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0B156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25200E21" w14:textId="6B91DE91" w:rsidR="002C6888" w:rsidRPr="00AC308E" w:rsidRDefault="002C6888" w:rsidP="00564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6"/>
          <w:szCs w:val="36"/>
        </w:rPr>
      </w:pPr>
    </w:p>
    <w:p w14:paraId="59CAD251" w14:textId="77777777" w:rsidR="00626C7D" w:rsidRPr="00AC308E" w:rsidRDefault="00626C7D" w:rsidP="00564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6"/>
          <w:szCs w:val="36"/>
        </w:rPr>
      </w:pPr>
      <w:r w:rsidRPr="00AC308E">
        <w:rPr>
          <w:rFonts w:ascii="Arial" w:hAnsi="Arial" w:cs="Arial"/>
          <w:b/>
          <w:sz w:val="36"/>
          <w:szCs w:val="36"/>
        </w:rPr>
        <w:t xml:space="preserve">                                                                                                           </w:t>
      </w:r>
    </w:p>
    <w:p w14:paraId="54F34E75" w14:textId="77777777" w:rsidR="00626C7D" w:rsidRPr="00AC308E" w:rsidRDefault="00626C7D" w:rsidP="006879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14:paraId="1515C0F6" w14:textId="77777777" w:rsidR="002C6888" w:rsidRPr="00AC308E" w:rsidRDefault="00FB6294" w:rsidP="00FB62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textWrapping" w:clear="all"/>
      </w:r>
    </w:p>
    <w:p w14:paraId="7E986AC4" w14:textId="77777777" w:rsidR="00FB6294" w:rsidRDefault="00FB6294" w:rsidP="00626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ISTITUTO COMPRENSIVO “VIA CRIVELLI”-ROMA</w:t>
      </w:r>
    </w:p>
    <w:p w14:paraId="3844D365" w14:textId="77777777" w:rsidR="00FB6294" w:rsidRDefault="00FB6294" w:rsidP="00626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14:paraId="436E9CA3" w14:textId="77777777" w:rsidR="002C6888" w:rsidRPr="00AC308E" w:rsidRDefault="002C6888" w:rsidP="00626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  <w:r w:rsidRPr="00AC308E">
        <w:rPr>
          <w:rFonts w:ascii="Arial" w:hAnsi="Arial" w:cs="Arial"/>
          <w:b/>
          <w:sz w:val="36"/>
          <w:szCs w:val="36"/>
        </w:rPr>
        <w:t>SCHEDA DI PROGETTO</w:t>
      </w:r>
    </w:p>
    <w:p w14:paraId="057BF5FB" w14:textId="77777777" w:rsidR="000846FB" w:rsidRPr="00AC308E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14:paraId="7F984CB6" w14:textId="77777777" w:rsidR="000846FB" w:rsidRPr="00AC308E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AC308E">
        <w:rPr>
          <w:rFonts w:ascii="Arial" w:hAnsi="Arial" w:cs="Arial"/>
          <w:b/>
          <w:sz w:val="32"/>
          <w:szCs w:val="32"/>
        </w:rPr>
        <w:t>PIANIFICAZIONE DIDATTICA E FINANZIARIA</w:t>
      </w:r>
    </w:p>
    <w:p w14:paraId="10C3DA9B" w14:textId="77777777" w:rsidR="002C6888" w:rsidRPr="00AC308E" w:rsidRDefault="002C6888" w:rsidP="00626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</w:rPr>
      </w:pPr>
    </w:p>
    <w:p w14:paraId="44A622C8" w14:textId="77777777" w:rsidR="0035546F" w:rsidRPr="00AC308E" w:rsidRDefault="003554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34912E85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AC308E">
        <w:rPr>
          <w:rFonts w:ascii="Arial" w:hAnsi="Arial" w:cs="Arial"/>
          <w:b/>
        </w:rPr>
        <w:t xml:space="preserve">ANNO </w:t>
      </w:r>
      <w:r w:rsidR="000846FB" w:rsidRPr="00AC308E">
        <w:rPr>
          <w:rFonts w:ascii="Arial" w:hAnsi="Arial" w:cs="Arial"/>
          <w:b/>
        </w:rPr>
        <w:t xml:space="preserve">SCOLASTICO </w:t>
      </w:r>
      <w:r w:rsidRPr="00AC308E">
        <w:rPr>
          <w:rFonts w:ascii="Arial" w:hAnsi="Arial" w:cs="Arial"/>
          <w:b/>
        </w:rPr>
        <w:t>____</w:t>
      </w:r>
      <w:r w:rsidR="000846FB" w:rsidRPr="00AC308E">
        <w:rPr>
          <w:rFonts w:ascii="Arial" w:hAnsi="Arial" w:cs="Arial"/>
          <w:b/>
        </w:rPr>
        <w:t xml:space="preserve">  /  ____</w:t>
      </w:r>
    </w:p>
    <w:p w14:paraId="40B27251" w14:textId="77777777" w:rsidR="002C6888" w:rsidRPr="00AC308E" w:rsidRDefault="002C6888" w:rsidP="00626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</w:p>
    <w:p w14:paraId="18D86AA4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417FC78E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AC308E">
        <w:rPr>
          <w:rFonts w:ascii="Arial" w:hAnsi="Arial" w:cs="Arial"/>
          <w:b/>
          <w:sz w:val="28"/>
          <w:szCs w:val="28"/>
        </w:rPr>
        <w:t>Denominazione Progetto:</w:t>
      </w:r>
    </w:p>
    <w:p w14:paraId="5E177258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448A790E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0F52D4D2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AC308E">
        <w:rPr>
          <w:rFonts w:ascii="Arial" w:hAnsi="Arial" w:cs="Arial"/>
          <w:b/>
          <w:sz w:val="28"/>
          <w:szCs w:val="28"/>
        </w:rPr>
        <w:t>__________________________________________</w:t>
      </w:r>
    </w:p>
    <w:p w14:paraId="77BB41BF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5D624D6" w14:textId="77777777" w:rsidR="002C6888" w:rsidRPr="00AC308E" w:rsidRDefault="002C6888" w:rsidP="00626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</w:p>
    <w:p w14:paraId="635007AC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AC308E">
        <w:rPr>
          <w:rFonts w:ascii="Arial" w:hAnsi="Arial" w:cs="Arial"/>
          <w:b/>
          <w:sz w:val="28"/>
          <w:szCs w:val="28"/>
        </w:rPr>
        <w:t>Responsabile Progetto:</w:t>
      </w:r>
    </w:p>
    <w:p w14:paraId="10433AD6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7E34E60D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4E6A7769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AC308E">
        <w:rPr>
          <w:rFonts w:ascii="Arial" w:hAnsi="Arial" w:cs="Arial"/>
          <w:b/>
          <w:sz w:val="28"/>
          <w:szCs w:val="28"/>
        </w:rPr>
        <w:t>__________________________________________</w:t>
      </w:r>
    </w:p>
    <w:p w14:paraId="6573C631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258737D8" w14:textId="77777777" w:rsidR="002C6888" w:rsidRPr="00AC308E" w:rsidRDefault="002C6888" w:rsidP="00626C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</w:p>
    <w:p w14:paraId="4F761E7A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017C1354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i/>
          <w:sz w:val="20"/>
          <w:szCs w:val="20"/>
        </w:rPr>
      </w:pPr>
      <w:r w:rsidRPr="00AC308E">
        <w:rPr>
          <w:rFonts w:ascii="Arial" w:hAnsi="Arial" w:cs="Arial"/>
          <w:b/>
          <w:sz w:val="28"/>
          <w:szCs w:val="28"/>
        </w:rPr>
        <w:t>Identificativo in Bilancio</w:t>
      </w:r>
    </w:p>
    <w:p w14:paraId="0FFE2B4D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AC308E">
        <w:rPr>
          <w:rFonts w:ascii="Arial" w:hAnsi="Arial" w:cs="Arial"/>
          <w:i/>
          <w:sz w:val="20"/>
          <w:szCs w:val="20"/>
        </w:rPr>
        <w:t>(a cura della Segreteria)</w:t>
      </w:r>
    </w:p>
    <w:p w14:paraId="24CFDBC7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552F261D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0CD60D4E" w14:textId="77777777" w:rsidR="00823824" w:rsidRPr="00AC308E" w:rsidRDefault="008238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0AC90E34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AC308E">
        <w:rPr>
          <w:rFonts w:ascii="Arial" w:hAnsi="Arial" w:cs="Arial"/>
          <w:b/>
          <w:sz w:val="28"/>
          <w:szCs w:val="28"/>
        </w:rPr>
        <w:t>P _________</w:t>
      </w:r>
    </w:p>
    <w:p w14:paraId="5E32A274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578F1382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26EC3420" w14:textId="77777777" w:rsidR="002C6888" w:rsidRPr="00AC308E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4E98778E" w14:textId="77777777" w:rsidR="002C6888" w:rsidRPr="00AC308E" w:rsidRDefault="00AC308E" w:rsidP="00AC308E">
      <w:pPr>
        <w:suppressAutoHyphens w:val="0"/>
        <w:rPr>
          <w:rFonts w:ascii="Arial" w:hAnsi="Arial" w:cs="Arial"/>
        </w:rPr>
      </w:pPr>
      <w:r w:rsidRPr="00AC308E">
        <w:rPr>
          <w:rFonts w:ascii="Arial" w:hAnsi="Arial" w:cs="Arial"/>
        </w:rPr>
        <w:br w:type="page"/>
      </w:r>
    </w:p>
    <w:p w14:paraId="4A2F6AD0" w14:textId="77777777" w:rsidR="00626C7D" w:rsidRPr="00AC308E" w:rsidRDefault="00626C7D" w:rsidP="00626C7D">
      <w:pPr>
        <w:pStyle w:val="Grigliamedia21"/>
        <w:rPr>
          <w:rFonts w:ascii="Arial" w:hAnsi="Arial" w:cs="Arial"/>
        </w:rPr>
      </w:pPr>
    </w:p>
    <w:p w14:paraId="18217A71" w14:textId="77777777" w:rsidR="006879E7" w:rsidRPr="00AC308E" w:rsidRDefault="006879E7" w:rsidP="00626C7D">
      <w:pPr>
        <w:pStyle w:val="Grigliamedia21"/>
        <w:rPr>
          <w:rFonts w:ascii="Arial" w:hAnsi="Arial" w:cs="Arial"/>
        </w:rPr>
      </w:pPr>
    </w:p>
    <w:p w14:paraId="57630276" w14:textId="77777777" w:rsidR="0006562D" w:rsidRPr="00AC308E" w:rsidRDefault="0006562D" w:rsidP="0006562D">
      <w:pPr>
        <w:pStyle w:val="Grigliamedia21"/>
        <w:rPr>
          <w:rFonts w:ascii="Arial" w:hAnsi="Arial" w:cs="Arial"/>
          <w:b/>
          <w:bCs/>
          <w:sz w:val="32"/>
          <w:szCs w:val="32"/>
        </w:rPr>
      </w:pPr>
    </w:p>
    <w:p w14:paraId="0C6258AA" w14:textId="77777777" w:rsidR="0035546F" w:rsidRPr="00AC308E" w:rsidRDefault="0035546F" w:rsidP="00DF5426">
      <w:pPr>
        <w:pStyle w:val="Grigliamedia21"/>
        <w:numPr>
          <w:ilvl w:val="0"/>
          <w:numId w:val="17"/>
        </w:numPr>
        <w:jc w:val="center"/>
        <w:rPr>
          <w:rFonts w:ascii="Arial" w:hAnsi="Arial" w:cs="Arial"/>
        </w:rPr>
      </w:pPr>
      <w:r w:rsidRPr="00AC308E">
        <w:rPr>
          <w:rFonts w:ascii="Arial" w:hAnsi="Arial" w:cs="Arial"/>
          <w:b/>
          <w:bCs/>
          <w:sz w:val="32"/>
          <w:szCs w:val="32"/>
        </w:rPr>
        <w:t>DESCRIZIONE DEL PROGETTO</w:t>
      </w:r>
    </w:p>
    <w:p w14:paraId="33F02589" w14:textId="77777777" w:rsidR="00450BD2" w:rsidRPr="00AC308E" w:rsidRDefault="00450BD2" w:rsidP="0035546F">
      <w:pPr>
        <w:tabs>
          <w:tab w:val="left" w:pos="284"/>
          <w:tab w:val="left" w:pos="540"/>
        </w:tabs>
        <w:jc w:val="center"/>
        <w:rPr>
          <w:rFonts w:ascii="Arial" w:hAnsi="Arial" w:cs="Arial"/>
          <w:b/>
          <w:bCs/>
        </w:rPr>
      </w:pPr>
    </w:p>
    <w:p w14:paraId="1EDCBFF4" w14:textId="77777777" w:rsidR="0035546F" w:rsidRPr="00AC308E" w:rsidRDefault="006E50CF" w:rsidP="006879E7">
      <w:pPr>
        <w:spacing w:line="360" w:lineRule="auto"/>
        <w:rPr>
          <w:rFonts w:ascii="Arial" w:hAnsi="Arial" w:cs="Arial"/>
          <w:sz w:val="20"/>
          <w:szCs w:val="20"/>
        </w:rPr>
      </w:pPr>
      <w:r w:rsidRPr="00AC308E">
        <w:rPr>
          <w:rFonts w:ascii="Arial" w:hAnsi="Arial" w:cs="Arial"/>
          <w:b/>
          <w:sz w:val="20"/>
          <w:szCs w:val="20"/>
        </w:rPr>
        <w:t xml:space="preserve">1.1 </w:t>
      </w:r>
      <w:r w:rsidR="0035546F" w:rsidRPr="00AC308E">
        <w:rPr>
          <w:rFonts w:ascii="Arial" w:hAnsi="Arial" w:cs="Arial"/>
          <w:b/>
          <w:sz w:val="20"/>
          <w:szCs w:val="20"/>
        </w:rPr>
        <w:t>DESTINATARI DEL PROGETTO</w:t>
      </w:r>
    </w:p>
    <w:p w14:paraId="15BCBC8C" w14:textId="77777777" w:rsidR="0035546F" w:rsidRPr="00AC308E" w:rsidRDefault="0035546F" w:rsidP="00E87C55">
      <w:pPr>
        <w:numPr>
          <w:ilvl w:val="0"/>
          <w:numId w:val="8"/>
        </w:numPr>
        <w:tabs>
          <w:tab w:val="left" w:pos="426"/>
        </w:tabs>
        <w:spacing w:line="360" w:lineRule="auto"/>
        <w:ind w:left="425" w:hanging="357"/>
        <w:rPr>
          <w:rFonts w:ascii="Arial" w:hAnsi="Arial" w:cs="Arial"/>
          <w:sz w:val="20"/>
          <w:szCs w:val="20"/>
        </w:rPr>
      </w:pPr>
      <w:r w:rsidRPr="00AC308E">
        <w:rPr>
          <w:rFonts w:ascii="Arial" w:hAnsi="Arial" w:cs="Arial"/>
          <w:sz w:val="20"/>
          <w:szCs w:val="20"/>
        </w:rPr>
        <w:t>Alunni scuola primaria</w:t>
      </w:r>
    </w:p>
    <w:p w14:paraId="049A1696" w14:textId="77777777" w:rsidR="0035546F" w:rsidRPr="00AC308E" w:rsidRDefault="0035546F" w:rsidP="00E87C55">
      <w:pPr>
        <w:numPr>
          <w:ilvl w:val="0"/>
          <w:numId w:val="8"/>
        </w:numPr>
        <w:tabs>
          <w:tab w:val="left" w:pos="426"/>
        </w:tabs>
        <w:spacing w:line="360" w:lineRule="auto"/>
        <w:ind w:left="425" w:hanging="357"/>
        <w:rPr>
          <w:rFonts w:ascii="Arial" w:hAnsi="Arial" w:cs="Arial"/>
          <w:sz w:val="20"/>
          <w:szCs w:val="20"/>
        </w:rPr>
      </w:pPr>
      <w:r w:rsidRPr="00AC308E">
        <w:rPr>
          <w:rFonts w:ascii="Arial" w:hAnsi="Arial" w:cs="Arial"/>
          <w:sz w:val="20"/>
          <w:szCs w:val="20"/>
        </w:rPr>
        <w:t>Alunni scuola secondaria di primo grado</w:t>
      </w:r>
    </w:p>
    <w:p w14:paraId="26613629" w14:textId="77777777" w:rsidR="0035546F" w:rsidRPr="00AC308E" w:rsidRDefault="0035546F" w:rsidP="0035546F">
      <w:pPr>
        <w:rPr>
          <w:rFonts w:ascii="Arial" w:hAnsi="Arial" w:cs="Arial"/>
          <w:b/>
          <w:sz w:val="20"/>
          <w:szCs w:val="20"/>
        </w:rPr>
      </w:pPr>
    </w:p>
    <w:p w14:paraId="7A67892D" w14:textId="77777777" w:rsidR="006E50CF" w:rsidRPr="00683D08" w:rsidRDefault="000A0799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Classe/i coinvolte: </w:t>
      </w:r>
      <w:r w:rsidR="006879E7" w:rsidRPr="00683D08">
        <w:rPr>
          <w:rFonts w:ascii="Arial" w:hAnsi="Arial" w:cs="Arial"/>
          <w:sz w:val="20"/>
          <w:szCs w:val="20"/>
        </w:rPr>
        <w:t>____________________________________________</w:t>
      </w:r>
      <w:r w:rsidR="00683D08" w:rsidRPr="00683D08">
        <w:rPr>
          <w:rFonts w:ascii="Arial" w:hAnsi="Arial" w:cs="Arial"/>
          <w:sz w:val="20"/>
          <w:szCs w:val="20"/>
        </w:rPr>
        <w:t>_________________________</w:t>
      </w:r>
    </w:p>
    <w:p w14:paraId="71066BB8" w14:textId="77777777" w:rsidR="006E50CF" w:rsidRPr="00AC308E" w:rsidRDefault="006E50CF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b/>
          <w:sz w:val="20"/>
          <w:szCs w:val="20"/>
        </w:rPr>
      </w:pPr>
    </w:p>
    <w:p w14:paraId="1E5F7319" w14:textId="77777777" w:rsidR="006E50CF" w:rsidRDefault="006E50CF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sz w:val="20"/>
          <w:szCs w:val="20"/>
        </w:rPr>
      </w:pPr>
      <w:r w:rsidRPr="00AC308E">
        <w:rPr>
          <w:rFonts w:ascii="Arial" w:hAnsi="Arial" w:cs="Arial"/>
          <w:b/>
          <w:sz w:val="20"/>
          <w:szCs w:val="20"/>
        </w:rPr>
        <w:t xml:space="preserve">Numero degli alunni partecipanti: </w:t>
      </w:r>
      <w:r w:rsidR="006879E7" w:rsidRPr="00683D08">
        <w:rPr>
          <w:rFonts w:ascii="Arial" w:hAnsi="Arial" w:cs="Arial"/>
          <w:sz w:val="20"/>
          <w:szCs w:val="20"/>
        </w:rPr>
        <w:t>__________________________________</w:t>
      </w:r>
      <w:r w:rsidR="00683D08" w:rsidRPr="00683D08">
        <w:rPr>
          <w:rFonts w:ascii="Arial" w:hAnsi="Arial" w:cs="Arial"/>
          <w:sz w:val="20"/>
          <w:szCs w:val="20"/>
        </w:rPr>
        <w:t>_______________________</w:t>
      </w:r>
    </w:p>
    <w:p w14:paraId="4ECF464C" w14:textId="77777777" w:rsidR="00FB6294" w:rsidRDefault="00FB6294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sz w:val="20"/>
          <w:szCs w:val="20"/>
        </w:rPr>
      </w:pPr>
    </w:p>
    <w:p w14:paraId="00C89EA4" w14:textId="77777777" w:rsidR="00FB6294" w:rsidRDefault="00FB6294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sz w:val="20"/>
          <w:szCs w:val="20"/>
        </w:rPr>
      </w:pPr>
    </w:p>
    <w:p w14:paraId="2B7AA291" w14:textId="77777777" w:rsidR="00FB6294" w:rsidRPr="00683D08" w:rsidRDefault="00FB6294" w:rsidP="006E50CF">
      <w:pPr>
        <w:tabs>
          <w:tab w:val="left" w:pos="6545"/>
          <w:tab w:val="left" w:pos="9665"/>
          <w:tab w:val="left" w:pos="10800"/>
        </w:tabs>
        <w:jc w:val="both"/>
        <w:rPr>
          <w:rFonts w:ascii="Arial" w:hAnsi="Arial" w:cs="Arial"/>
          <w:sz w:val="20"/>
          <w:szCs w:val="20"/>
        </w:rPr>
      </w:pPr>
    </w:p>
    <w:p w14:paraId="1ABB55DE" w14:textId="77777777" w:rsidR="006E50CF" w:rsidRPr="00AC308E" w:rsidRDefault="006E50CF" w:rsidP="0019432B">
      <w:pPr>
        <w:jc w:val="center"/>
        <w:rPr>
          <w:rFonts w:ascii="Arial" w:hAnsi="Arial" w:cs="Arial"/>
          <w:b/>
          <w:sz w:val="20"/>
          <w:szCs w:val="20"/>
        </w:rPr>
      </w:pPr>
    </w:p>
    <w:p w14:paraId="1FD9E5AD" w14:textId="77777777" w:rsidR="006E50CF" w:rsidRPr="00573CE2" w:rsidRDefault="00BE5DAF" w:rsidP="003554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0329F66" wp14:editId="611A006B">
            <wp:simplePos x="0" y="0"/>
            <wp:positionH relativeFrom="column">
              <wp:posOffset>5353050</wp:posOffset>
            </wp:positionH>
            <wp:positionV relativeFrom="paragraph">
              <wp:posOffset>11430</wp:posOffset>
            </wp:positionV>
            <wp:extent cx="728345" cy="651510"/>
            <wp:effectExtent l="19050" t="0" r="0" b="0"/>
            <wp:wrapSquare wrapText="bothSides"/>
            <wp:docPr id="3" name="Immagine 1" descr="Logo Agenda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Agenda 20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4CECA3" w14:textId="77777777" w:rsidR="00573CE2" w:rsidRPr="00573CE2" w:rsidRDefault="00AC308E" w:rsidP="0019432B">
      <w:pPr>
        <w:pStyle w:val="Titolo1"/>
        <w:numPr>
          <w:ilvl w:val="1"/>
          <w:numId w:val="11"/>
        </w:numPr>
        <w:shd w:val="clear" w:color="auto" w:fill="FFFFFF"/>
        <w:spacing w:before="0" w:after="15" w:line="312" w:lineRule="atLeast"/>
        <w:ind w:right="15"/>
        <w:rPr>
          <w:rFonts w:ascii="Arial" w:hAnsi="Arial" w:cs="Arial"/>
          <w:b/>
          <w:caps/>
          <w:color w:val="auto"/>
          <w:sz w:val="20"/>
          <w:szCs w:val="20"/>
        </w:rPr>
      </w:pPr>
      <w:r w:rsidRPr="00573CE2">
        <w:rPr>
          <w:rFonts w:ascii="Arial" w:hAnsi="Arial" w:cs="Arial"/>
          <w:b/>
          <w:caps/>
          <w:color w:val="auto"/>
          <w:sz w:val="20"/>
          <w:szCs w:val="20"/>
        </w:rPr>
        <w:t>Agenda 2030 GOAL 4 Istruzione di Qualità</w:t>
      </w:r>
    </w:p>
    <w:p w14:paraId="731EEFAF" w14:textId="77777777" w:rsidR="0019432B" w:rsidRPr="00573CE2" w:rsidRDefault="0019432B" w:rsidP="00573CE2">
      <w:pPr>
        <w:pStyle w:val="Titolo1"/>
        <w:shd w:val="clear" w:color="auto" w:fill="FFFFFF"/>
        <w:spacing w:before="0" w:after="15" w:line="312" w:lineRule="atLeast"/>
        <w:ind w:left="360" w:right="15"/>
        <w:rPr>
          <w:rFonts w:ascii="Arial" w:hAnsi="Arial" w:cs="Arial"/>
          <w:smallCaps/>
          <w:color w:val="auto"/>
          <w:sz w:val="20"/>
          <w:szCs w:val="20"/>
        </w:rPr>
      </w:pPr>
      <w:r w:rsidRPr="00573CE2">
        <w:rPr>
          <w:rFonts w:ascii="Arial" w:hAnsi="Arial" w:cs="Arial"/>
          <w:smallCaps/>
          <w:color w:val="auto"/>
          <w:sz w:val="20"/>
          <w:szCs w:val="20"/>
        </w:rPr>
        <w:t>Fornire un’educazione di qualità, equa ed inclusiva, e opportunità di apprendimento per tutti.</w:t>
      </w:r>
    </w:p>
    <w:p w14:paraId="04DDF331" w14:textId="77777777" w:rsidR="0019432B" w:rsidRPr="00AC308E" w:rsidRDefault="0019432B" w:rsidP="0019432B">
      <w:pPr>
        <w:rPr>
          <w:rFonts w:ascii="Arial" w:eastAsiaTheme="majorEastAsia" w:hAnsi="Arial" w:cs="Arial"/>
          <w:b/>
          <w:sz w:val="22"/>
          <w:szCs w:val="22"/>
        </w:rPr>
      </w:pPr>
    </w:p>
    <w:p w14:paraId="51C75C2B" w14:textId="77777777" w:rsidR="0019432B" w:rsidRPr="00573CE2" w:rsidRDefault="00082255" w:rsidP="0019432B">
      <w:pPr>
        <w:rPr>
          <w:rFonts w:ascii="Arial" w:eastAsiaTheme="majorEastAsia" w:hAnsi="Arial" w:cs="Arial"/>
          <w:b/>
          <w:color w:val="000000" w:themeColor="text1"/>
          <w:sz w:val="20"/>
          <w:szCs w:val="20"/>
        </w:rPr>
      </w:pPr>
      <w:r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Indicare i</w:t>
      </w:r>
      <w:r w:rsidR="00AC308E" w:rsidRPr="00573CE2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 xml:space="preserve"> traguardi </w:t>
      </w:r>
      <w:r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del progetto</w:t>
      </w:r>
      <w:r w:rsidR="00AC308E" w:rsidRPr="00573CE2">
        <w:rPr>
          <w:rFonts w:ascii="Arial" w:eastAsiaTheme="majorEastAsia" w:hAnsi="Arial" w:cs="Arial"/>
          <w:b/>
          <w:color w:val="000000" w:themeColor="text1"/>
          <w:sz w:val="20"/>
          <w:szCs w:val="20"/>
        </w:rPr>
        <w:t>:</w:t>
      </w:r>
    </w:p>
    <w:p w14:paraId="6827AE64" w14:textId="77777777" w:rsidR="0019432B" w:rsidRPr="00FB6294" w:rsidRDefault="0019432B" w:rsidP="0019432B">
      <w:pPr>
        <w:shd w:val="clear" w:color="auto" w:fill="FFFFFF"/>
        <w:suppressAutoHyphens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555A2B30" w14:textId="77777777" w:rsidR="0019432B" w:rsidRPr="00FB6294" w:rsidRDefault="0019432B" w:rsidP="0019432B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sz w:val="20"/>
          <w:szCs w:val="20"/>
          <w:lang w:eastAsia="it-IT"/>
        </w:rPr>
      </w:pPr>
      <w:r w:rsidRPr="00FB6294">
        <w:rPr>
          <w:rFonts w:ascii="Arial" w:hAnsi="Arial" w:cs="Arial"/>
          <w:sz w:val="20"/>
          <w:szCs w:val="20"/>
          <w:lang w:eastAsia="it-IT"/>
        </w:rPr>
        <w:t>□ 4.1     Garantire entro il 2030 ad ogni ragazza e ragazzo libertà, equità e qualità nel completamento dell'educazione primaria e secondaria che porti a risultati di apprendimento adeguati e concreti</w:t>
      </w:r>
      <w:r w:rsidR="007C4B5A">
        <w:rPr>
          <w:rFonts w:ascii="Arial" w:hAnsi="Arial" w:cs="Arial"/>
          <w:sz w:val="20"/>
          <w:szCs w:val="20"/>
          <w:lang w:eastAsia="it-IT"/>
        </w:rPr>
        <w:t>.</w:t>
      </w:r>
    </w:p>
    <w:p w14:paraId="7F37A9C0" w14:textId="77777777" w:rsidR="0019432B" w:rsidRPr="00FB6294" w:rsidRDefault="0019432B" w:rsidP="0019432B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sz w:val="20"/>
          <w:szCs w:val="20"/>
          <w:lang w:eastAsia="it-IT"/>
        </w:rPr>
      </w:pPr>
      <w:r w:rsidRPr="00FB6294">
        <w:rPr>
          <w:rFonts w:ascii="Arial" w:hAnsi="Arial" w:cs="Arial"/>
          <w:sz w:val="20"/>
          <w:szCs w:val="20"/>
          <w:lang w:eastAsia="it-IT"/>
        </w:rPr>
        <w:t xml:space="preserve"> </w:t>
      </w:r>
      <w:r w:rsidR="00683D08" w:rsidRPr="00FB6294">
        <w:rPr>
          <w:rFonts w:ascii="Arial" w:hAnsi="Arial" w:cs="Arial"/>
          <w:sz w:val="20"/>
          <w:szCs w:val="20"/>
          <w:lang w:eastAsia="it-IT"/>
        </w:rPr>
        <w:t xml:space="preserve">□ </w:t>
      </w:r>
      <w:r w:rsidRPr="00FB6294">
        <w:rPr>
          <w:rFonts w:ascii="Arial" w:hAnsi="Arial" w:cs="Arial"/>
          <w:sz w:val="20"/>
          <w:szCs w:val="20"/>
          <w:lang w:eastAsia="it-IT"/>
        </w:rPr>
        <w:t>4.2     Garantire entro il 2030 che ogni ragazza e ragazzo abbiano uno sviluppo infantile di qualità, ed un accesso a cure ed istruzione pre-scolastiche così da essere pronti alla scuola primaria</w:t>
      </w:r>
      <w:r w:rsidR="007C4B5A">
        <w:rPr>
          <w:rFonts w:ascii="Arial" w:hAnsi="Arial" w:cs="Arial"/>
          <w:sz w:val="20"/>
          <w:szCs w:val="20"/>
          <w:lang w:eastAsia="it-IT"/>
        </w:rPr>
        <w:t>.</w:t>
      </w:r>
    </w:p>
    <w:p w14:paraId="1578185F" w14:textId="77777777" w:rsidR="0019432B" w:rsidRPr="00FB6294" w:rsidRDefault="00683D08" w:rsidP="0019432B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sz w:val="20"/>
          <w:szCs w:val="20"/>
          <w:lang w:eastAsia="it-IT"/>
        </w:rPr>
      </w:pPr>
      <w:r w:rsidRPr="00FB6294">
        <w:rPr>
          <w:rFonts w:ascii="Arial" w:hAnsi="Arial" w:cs="Arial"/>
          <w:sz w:val="20"/>
          <w:szCs w:val="20"/>
          <w:lang w:eastAsia="it-IT"/>
        </w:rPr>
        <w:t>□</w:t>
      </w:r>
      <w:r w:rsidR="0019432B" w:rsidRPr="00FB6294">
        <w:rPr>
          <w:rFonts w:ascii="Arial" w:hAnsi="Arial" w:cs="Arial"/>
          <w:sz w:val="20"/>
          <w:szCs w:val="20"/>
          <w:lang w:eastAsia="it-IT"/>
        </w:rPr>
        <w:t xml:space="preserve"> 4.3     Garantire entro il 2030 ad ogni donna e uomo un accesso equo ad un’istruzione tecnica, professionale e terziaria -anche universitaria- che sia economicamente vantaggiosa e di qualità</w:t>
      </w:r>
      <w:r w:rsidR="007C4B5A">
        <w:rPr>
          <w:rFonts w:ascii="Arial" w:hAnsi="Arial" w:cs="Arial"/>
          <w:sz w:val="20"/>
          <w:szCs w:val="20"/>
          <w:lang w:eastAsia="it-IT"/>
        </w:rPr>
        <w:t>.</w:t>
      </w:r>
    </w:p>
    <w:p w14:paraId="3B4BC476" w14:textId="77777777" w:rsidR="0019432B" w:rsidRPr="00FB6294" w:rsidRDefault="00683D08" w:rsidP="0019432B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sz w:val="20"/>
          <w:szCs w:val="20"/>
          <w:lang w:eastAsia="it-IT"/>
        </w:rPr>
      </w:pPr>
      <w:r w:rsidRPr="00FB6294">
        <w:rPr>
          <w:rFonts w:ascii="Arial" w:hAnsi="Arial" w:cs="Arial"/>
          <w:sz w:val="20"/>
          <w:szCs w:val="20"/>
          <w:lang w:eastAsia="it-IT"/>
        </w:rPr>
        <w:t>□</w:t>
      </w:r>
      <w:r w:rsidR="0019432B" w:rsidRPr="00FB6294">
        <w:rPr>
          <w:rFonts w:ascii="Arial" w:hAnsi="Arial" w:cs="Arial"/>
          <w:sz w:val="20"/>
          <w:szCs w:val="20"/>
          <w:lang w:eastAsia="it-IT"/>
        </w:rPr>
        <w:t xml:space="preserve"> 4.4     Aumentare considerevolmente entro il 2030 il numero di giovani e adulti con competenze specifiche -anche tecniche e professionali- per l’occupazione, posti di lavoro dignitosi e per l’imprenditoria</w:t>
      </w:r>
      <w:r w:rsidR="007C4B5A">
        <w:rPr>
          <w:rFonts w:ascii="Arial" w:hAnsi="Arial" w:cs="Arial"/>
          <w:sz w:val="20"/>
          <w:szCs w:val="20"/>
          <w:lang w:eastAsia="it-IT"/>
        </w:rPr>
        <w:t>.</w:t>
      </w:r>
    </w:p>
    <w:p w14:paraId="64BCB570" w14:textId="77777777" w:rsidR="0019432B" w:rsidRPr="00FB6294" w:rsidRDefault="00683D08" w:rsidP="0019432B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sz w:val="20"/>
          <w:szCs w:val="20"/>
          <w:lang w:eastAsia="it-IT"/>
        </w:rPr>
      </w:pPr>
      <w:r w:rsidRPr="00FB6294">
        <w:rPr>
          <w:rFonts w:ascii="Arial" w:hAnsi="Arial" w:cs="Arial"/>
          <w:sz w:val="20"/>
          <w:szCs w:val="20"/>
          <w:lang w:eastAsia="it-IT"/>
        </w:rPr>
        <w:t>□</w:t>
      </w:r>
      <w:r w:rsidR="0019432B" w:rsidRPr="00FB6294">
        <w:rPr>
          <w:rFonts w:ascii="Arial" w:hAnsi="Arial" w:cs="Arial"/>
          <w:sz w:val="20"/>
          <w:szCs w:val="20"/>
          <w:lang w:eastAsia="it-IT"/>
        </w:rPr>
        <w:t xml:space="preserve"> 4.5     Eliminare entro il 2030 le disparità di genere nell'istruzione e garantire un accesso equo a tutti i livelli di istruzione e formazione professionale delle categorie protette, tra cui le persone con disabilità, le popolazioni indigene ed i bambini in situazioni di vulnerabilità</w:t>
      </w:r>
      <w:r w:rsidR="007C4B5A">
        <w:rPr>
          <w:rFonts w:ascii="Arial" w:hAnsi="Arial" w:cs="Arial"/>
          <w:sz w:val="20"/>
          <w:szCs w:val="20"/>
          <w:lang w:eastAsia="it-IT"/>
        </w:rPr>
        <w:t>.</w:t>
      </w:r>
    </w:p>
    <w:p w14:paraId="368969F9" w14:textId="77777777" w:rsidR="0019432B" w:rsidRPr="00FB6294" w:rsidRDefault="00683D08" w:rsidP="0019432B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sz w:val="20"/>
          <w:szCs w:val="20"/>
          <w:lang w:eastAsia="it-IT"/>
        </w:rPr>
      </w:pPr>
      <w:r w:rsidRPr="00FB6294">
        <w:rPr>
          <w:rFonts w:ascii="Arial" w:hAnsi="Arial" w:cs="Arial"/>
          <w:sz w:val="20"/>
          <w:szCs w:val="20"/>
          <w:lang w:eastAsia="it-IT"/>
        </w:rPr>
        <w:t>□</w:t>
      </w:r>
      <w:r w:rsidR="0019432B" w:rsidRPr="00FB6294">
        <w:rPr>
          <w:rFonts w:ascii="Arial" w:hAnsi="Arial" w:cs="Arial"/>
          <w:sz w:val="20"/>
          <w:szCs w:val="20"/>
          <w:lang w:eastAsia="it-IT"/>
        </w:rPr>
        <w:t xml:space="preserve"> 4.6     Garantire entro il 2030 che tutti i giovani e gran parte degli adulti, sia uomini che donne, abbiano un livello di alfabetizzazione ed una capacità di calcolo</w:t>
      </w:r>
      <w:r w:rsidR="007C4B5A">
        <w:rPr>
          <w:rFonts w:ascii="Arial" w:hAnsi="Arial" w:cs="Arial"/>
          <w:sz w:val="20"/>
          <w:szCs w:val="20"/>
          <w:lang w:eastAsia="it-IT"/>
        </w:rPr>
        <w:t>.</w:t>
      </w:r>
    </w:p>
    <w:p w14:paraId="50B33898" w14:textId="77777777" w:rsidR="00867008" w:rsidRPr="00FB6294" w:rsidRDefault="00683D08" w:rsidP="0019432B">
      <w:pPr>
        <w:shd w:val="clear" w:color="auto" w:fill="FFFFFF"/>
        <w:suppressAutoHyphens w:val="0"/>
        <w:spacing w:after="225"/>
        <w:jc w:val="both"/>
        <w:rPr>
          <w:rFonts w:ascii="Arial" w:hAnsi="Arial" w:cs="Arial"/>
          <w:sz w:val="20"/>
          <w:szCs w:val="20"/>
          <w:lang w:eastAsia="it-IT"/>
        </w:rPr>
      </w:pPr>
      <w:r w:rsidRPr="00FB6294">
        <w:rPr>
          <w:rFonts w:ascii="Arial" w:hAnsi="Arial" w:cs="Arial"/>
          <w:sz w:val="20"/>
          <w:szCs w:val="20"/>
          <w:lang w:eastAsia="it-IT"/>
        </w:rPr>
        <w:t>□</w:t>
      </w:r>
      <w:r w:rsidR="0019432B" w:rsidRPr="00FB6294">
        <w:rPr>
          <w:rFonts w:ascii="Arial" w:hAnsi="Arial" w:cs="Arial"/>
          <w:sz w:val="20"/>
          <w:szCs w:val="20"/>
          <w:lang w:eastAsia="it-IT"/>
        </w:rPr>
        <w:t xml:space="preserve"> 4.7     Garantire entro il 2030 che tutti i discenti acquisiscano la conoscenza e le competenze necessarie a promuovere lo svilupp</w:t>
      </w:r>
      <w:r w:rsidR="007C4B5A">
        <w:rPr>
          <w:rFonts w:ascii="Arial" w:hAnsi="Arial" w:cs="Arial"/>
          <w:sz w:val="20"/>
          <w:szCs w:val="20"/>
          <w:lang w:eastAsia="it-IT"/>
        </w:rPr>
        <w:t>o sostenibile, anche tramite un’</w:t>
      </w:r>
      <w:r w:rsidR="0019432B" w:rsidRPr="00FB6294">
        <w:rPr>
          <w:rFonts w:ascii="Arial" w:hAnsi="Arial" w:cs="Arial"/>
          <w:sz w:val="20"/>
          <w:szCs w:val="20"/>
          <w:lang w:eastAsia="it-IT"/>
        </w:rPr>
        <w:t>educazione volta ad uno sviluppo e uno stile di vita sostenibile, ai diritti umani, alla parità di genere, alla promozione di una cultura pacifica e non violenta, alla cittadinanza globale e alla valorizzazione delle diversità culturali e del contributo della cultura allo sviluppo sostenibile</w:t>
      </w:r>
      <w:r w:rsidR="00867008" w:rsidRPr="00FB6294">
        <w:rPr>
          <w:rFonts w:ascii="Arial" w:hAnsi="Arial" w:cs="Arial"/>
          <w:sz w:val="20"/>
          <w:szCs w:val="20"/>
          <w:lang w:eastAsia="it-IT"/>
        </w:rPr>
        <w:t>.</w:t>
      </w:r>
    </w:p>
    <w:p w14:paraId="068EEF79" w14:textId="77777777" w:rsidR="00626C7D" w:rsidRPr="00AC308E" w:rsidRDefault="00626C7D" w:rsidP="0035546F">
      <w:pPr>
        <w:rPr>
          <w:rFonts w:ascii="Arial" w:hAnsi="Arial" w:cs="Arial"/>
          <w:b/>
          <w:sz w:val="20"/>
          <w:szCs w:val="20"/>
        </w:rPr>
      </w:pPr>
    </w:p>
    <w:p w14:paraId="348596AD" w14:textId="77777777" w:rsidR="0035546F" w:rsidRPr="00AC761D" w:rsidRDefault="0035546F" w:rsidP="006879E7">
      <w:pPr>
        <w:pStyle w:val="Paragrafoelenco"/>
        <w:numPr>
          <w:ilvl w:val="1"/>
          <w:numId w:val="11"/>
        </w:numPr>
        <w:rPr>
          <w:rFonts w:ascii="Arial" w:hAnsi="Arial" w:cs="Arial"/>
          <w:i/>
          <w:iCs/>
          <w:sz w:val="18"/>
          <w:szCs w:val="18"/>
        </w:rPr>
      </w:pPr>
      <w:r w:rsidRPr="00AC308E">
        <w:rPr>
          <w:rFonts w:ascii="Arial" w:hAnsi="Arial" w:cs="Arial"/>
          <w:b/>
          <w:sz w:val="20"/>
          <w:szCs w:val="20"/>
        </w:rPr>
        <w:t xml:space="preserve">OBIETTIVI </w:t>
      </w:r>
      <w:r w:rsidR="00564205" w:rsidRPr="00AC308E">
        <w:rPr>
          <w:rFonts w:ascii="Arial" w:hAnsi="Arial" w:cs="Arial"/>
          <w:b/>
          <w:sz w:val="20"/>
          <w:szCs w:val="20"/>
        </w:rPr>
        <w:t xml:space="preserve">GENERALI </w:t>
      </w:r>
      <w:r w:rsidRPr="00AC761D">
        <w:rPr>
          <w:rFonts w:ascii="Arial" w:hAnsi="Arial" w:cs="Arial"/>
          <w:i/>
          <w:iCs/>
          <w:sz w:val="18"/>
          <w:szCs w:val="18"/>
        </w:rPr>
        <w:t>(</w:t>
      </w:r>
      <w:r w:rsidR="00E60447" w:rsidRPr="00AC761D">
        <w:rPr>
          <w:rFonts w:ascii="Arial" w:hAnsi="Arial" w:cs="Arial"/>
          <w:bCs/>
          <w:i/>
          <w:sz w:val="18"/>
          <w:szCs w:val="18"/>
        </w:rPr>
        <w:t>d</w:t>
      </w:r>
      <w:r w:rsidR="00564205" w:rsidRPr="00AC761D">
        <w:rPr>
          <w:rFonts w:ascii="Arial" w:hAnsi="Arial" w:cs="Arial"/>
          <w:bCs/>
          <w:i/>
          <w:sz w:val="18"/>
          <w:szCs w:val="18"/>
        </w:rPr>
        <w:t xml:space="preserve">escrivere le finalità generali </w:t>
      </w:r>
      <w:r w:rsidR="006A61A0" w:rsidRPr="00AC761D">
        <w:rPr>
          <w:rFonts w:ascii="Arial" w:hAnsi="Arial" w:cs="Arial"/>
          <w:bCs/>
          <w:i/>
          <w:sz w:val="18"/>
          <w:szCs w:val="18"/>
        </w:rPr>
        <w:t>del</w:t>
      </w:r>
      <w:r w:rsidR="00564205" w:rsidRPr="00AC761D">
        <w:rPr>
          <w:rFonts w:ascii="Arial" w:hAnsi="Arial" w:cs="Arial"/>
          <w:bCs/>
          <w:i/>
          <w:sz w:val="18"/>
          <w:szCs w:val="18"/>
        </w:rPr>
        <w:t xml:space="preserve"> progetto, </w:t>
      </w:r>
      <w:r w:rsidR="00564205" w:rsidRPr="00AC761D">
        <w:rPr>
          <w:rFonts w:ascii="Arial" w:hAnsi="Arial" w:cs="Arial"/>
          <w:i/>
          <w:sz w:val="18"/>
          <w:szCs w:val="18"/>
        </w:rPr>
        <w:t>in accordo con l’atto di indirizzo e le priorità indicate nel RAV.</w:t>
      </w:r>
      <w:r w:rsidRPr="00AC761D">
        <w:rPr>
          <w:rFonts w:ascii="Arial" w:hAnsi="Arial" w:cs="Arial"/>
          <w:i/>
          <w:iCs/>
          <w:sz w:val="18"/>
          <w:szCs w:val="18"/>
        </w:rPr>
        <w:t>)</w:t>
      </w:r>
    </w:p>
    <w:p w14:paraId="03F23AA6" w14:textId="77777777" w:rsidR="006879E7" w:rsidRPr="00DF5426" w:rsidRDefault="006879E7" w:rsidP="006879E7">
      <w:pPr>
        <w:pStyle w:val="Paragrafoelenco"/>
        <w:ind w:left="360"/>
        <w:rPr>
          <w:rFonts w:ascii="Arial" w:hAnsi="Arial" w:cs="Arial"/>
          <w:i/>
          <w:iCs/>
          <w:sz w:val="20"/>
          <w:szCs w:val="20"/>
        </w:rPr>
      </w:pPr>
      <w:r w:rsidRPr="00DF542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0447" w:rsidRPr="00DF5426">
        <w:rPr>
          <w:rFonts w:ascii="Arial" w:hAnsi="Arial" w:cs="Arial"/>
          <w:sz w:val="20"/>
          <w:szCs w:val="20"/>
        </w:rPr>
        <w:t>_______</w:t>
      </w:r>
    </w:p>
    <w:p w14:paraId="7EC0B6EF" w14:textId="77777777" w:rsidR="00AC761D" w:rsidRDefault="00AC761D">
      <w:p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236FDB6" w14:textId="77777777" w:rsidR="0035546F" w:rsidRDefault="0035546F" w:rsidP="0035546F">
      <w:pPr>
        <w:rPr>
          <w:rFonts w:ascii="Arial" w:hAnsi="Arial" w:cs="Arial"/>
          <w:sz w:val="20"/>
          <w:szCs w:val="20"/>
        </w:rPr>
      </w:pPr>
    </w:p>
    <w:p w14:paraId="52B017F1" w14:textId="77777777" w:rsidR="00FB6294" w:rsidRPr="0048299C" w:rsidRDefault="00FB6294" w:rsidP="00FB6294">
      <w:pPr>
        <w:rPr>
          <w:rFonts w:ascii="Arial" w:hAnsi="Arial" w:cs="Arial"/>
          <w:i/>
          <w:iCs/>
          <w:sz w:val="18"/>
          <w:szCs w:val="18"/>
        </w:rPr>
      </w:pPr>
      <w:r w:rsidRPr="00AC761D">
        <w:rPr>
          <w:rFonts w:ascii="Arial" w:hAnsi="Arial" w:cs="Arial"/>
          <w:b/>
          <w:iCs/>
          <w:caps/>
          <w:sz w:val="20"/>
          <w:szCs w:val="20"/>
        </w:rPr>
        <w:t>1.4. Obiettivi formativi specifici</w:t>
      </w:r>
      <w:r w:rsidRPr="006A61A0">
        <w:rPr>
          <w:rFonts w:ascii="Arial" w:hAnsi="Arial" w:cs="Arial"/>
          <w:b/>
          <w:iCs/>
          <w:sz w:val="20"/>
          <w:szCs w:val="20"/>
        </w:rPr>
        <w:t xml:space="preserve"> </w:t>
      </w:r>
      <w:r w:rsidR="0048299C" w:rsidRPr="0048299C">
        <w:rPr>
          <w:rFonts w:ascii="Arial" w:hAnsi="Arial" w:cs="Arial"/>
          <w:b/>
          <w:i/>
          <w:iCs/>
          <w:sz w:val="18"/>
          <w:szCs w:val="18"/>
        </w:rPr>
        <w:t>(</w:t>
      </w:r>
      <w:r w:rsidR="0048299C" w:rsidRPr="0048299C">
        <w:rPr>
          <w:rFonts w:ascii="Arial" w:hAnsi="Arial" w:cs="Arial"/>
          <w:bCs/>
          <w:i/>
          <w:sz w:val="18"/>
          <w:szCs w:val="18"/>
          <w:lang w:eastAsia="en-US"/>
        </w:rPr>
        <w:t>d</w:t>
      </w:r>
      <w:r w:rsidRPr="0048299C">
        <w:rPr>
          <w:rFonts w:ascii="Arial" w:hAnsi="Arial" w:cs="Arial"/>
          <w:bCs/>
          <w:i/>
          <w:sz w:val="18"/>
          <w:szCs w:val="18"/>
          <w:lang w:eastAsia="en-US"/>
        </w:rPr>
        <w:t>escrivere gli obiettivi forma</w:t>
      </w:r>
      <w:r w:rsidR="0048299C" w:rsidRPr="0048299C">
        <w:rPr>
          <w:rFonts w:ascii="Arial" w:hAnsi="Arial" w:cs="Arial"/>
          <w:bCs/>
          <w:i/>
          <w:sz w:val="18"/>
          <w:szCs w:val="18"/>
          <w:lang w:eastAsia="en-US"/>
        </w:rPr>
        <w:t>tivi specifici</w:t>
      </w:r>
      <w:r w:rsidRPr="0048299C">
        <w:rPr>
          <w:rFonts w:ascii="Arial" w:hAnsi="Arial" w:cs="Arial"/>
          <w:i/>
          <w:iCs/>
          <w:sz w:val="18"/>
          <w:szCs w:val="18"/>
          <w:lang w:eastAsia="en-US"/>
        </w:rPr>
        <w:t xml:space="preserve"> espressi in termini di </w:t>
      </w:r>
      <w:r w:rsidR="0048299C" w:rsidRPr="0048299C">
        <w:rPr>
          <w:rFonts w:ascii="Arial" w:hAnsi="Arial" w:cs="Arial"/>
          <w:i/>
          <w:iCs/>
          <w:sz w:val="18"/>
          <w:szCs w:val="18"/>
          <w:lang w:eastAsia="en-US"/>
        </w:rPr>
        <w:t>conoscenze, abilità e competenze</w:t>
      </w:r>
      <w:r w:rsidR="00A30667">
        <w:rPr>
          <w:rFonts w:ascii="Arial" w:hAnsi="Arial" w:cs="Arial"/>
          <w:i/>
          <w:iCs/>
          <w:sz w:val="18"/>
          <w:szCs w:val="18"/>
          <w:lang w:eastAsia="en-US"/>
        </w:rPr>
        <w:t xml:space="preserve"> in riferimento al curricolo d’istituto</w:t>
      </w:r>
      <w:r w:rsidR="0048299C" w:rsidRPr="0048299C">
        <w:rPr>
          <w:rFonts w:ascii="Arial" w:hAnsi="Arial" w:cs="Arial"/>
          <w:i/>
          <w:iCs/>
          <w:sz w:val="18"/>
          <w:szCs w:val="18"/>
          <w:lang w:eastAsia="en-US"/>
        </w:rPr>
        <w:t>)</w:t>
      </w:r>
    </w:p>
    <w:p w14:paraId="489356CF" w14:textId="77777777" w:rsidR="00FB6294" w:rsidRPr="00B60458" w:rsidRDefault="00FB6294" w:rsidP="00FB6294">
      <w:pPr>
        <w:rPr>
          <w:rFonts w:ascii="Arial" w:hAnsi="Arial" w:cs="Arial"/>
          <w:i/>
          <w:iCs/>
          <w:sz w:val="20"/>
          <w:szCs w:val="20"/>
        </w:rPr>
      </w:pPr>
    </w:p>
    <w:p w14:paraId="5776305E" w14:textId="77777777" w:rsidR="00FB6294" w:rsidRPr="00A30667" w:rsidRDefault="00FB6294" w:rsidP="00FB6294">
      <w:pPr>
        <w:rPr>
          <w:rFonts w:ascii="Arial" w:hAnsi="Arial" w:cs="Arial"/>
          <w:iCs/>
          <w:sz w:val="20"/>
          <w:szCs w:val="20"/>
        </w:rPr>
      </w:pPr>
    </w:p>
    <w:tbl>
      <w:tblPr>
        <w:tblpPr w:leftFromText="141" w:rightFromText="141" w:vertAnchor="text" w:horzAnchor="margin" w:tblpXSpec="center" w:tblpY="-1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552"/>
        <w:gridCol w:w="2409"/>
      </w:tblGrid>
      <w:tr w:rsidR="00FB6294" w:rsidRPr="00564205" w14:paraId="51CCF6EF" w14:textId="77777777" w:rsidTr="00A30667">
        <w:tc>
          <w:tcPr>
            <w:tcW w:w="1838" w:type="dxa"/>
          </w:tcPr>
          <w:p w14:paraId="6C2A78F0" w14:textId="77777777" w:rsidR="00FB6294" w:rsidRPr="00A30667" w:rsidRDefault="00FB6294" w:rsidP="00A30667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3066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Conoscenze</w:t>
            </w:r>
          </w:p>
        </w:tc>
        <w:tc>
          <w:tcPr>
            <w:tcW w:w="2552" w:type="dxa"/>
          </w:tcPr>
          <w:p w14:paraId="346E7384" w14:textId="77777777" w:rsidR="00FB6294" w:rsidRPr="00A30667" w:rsidRDefault="00FB6294" w:rsidP="00A30667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3066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Abilità</w:t>
            </w:r>
          </w:p>
        </w:tc>
        <w:tc>
          <w:tcPr>
            <w:tcW w:w="2409" w:type="dxa"/>
          </w:tcPr>
          <w:p w14:paraId="0C527130" w14:textId="77777777" w:rsidR="00FB6294" w:rsidRPr="00A30667" w:rsidRDefault="00FB6294" w:rsidP="00A30667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3066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Competenze</w:t>
            </w:r>
          </w:p>
        </w:tc>
      </w:tr>
      <w:tr w:rsidR="00FB6294" w:rsidRPr="00564205" w14:paraId="3C535276" w14:textId="77777777" w:rsidTr="00A30667">
        <w:tc>
          <w:tcPr>
            <w:tcW w:w="1838" w:type="dxa"/>
          </w:tcPr>
          <w:p w14:paraId="3F2A0704" w14:textId="77777777" w:rsidR="00FB6294" w:rsidRPr="00564205" w:rsidRDefault="00FB6294" w:rsidP="00273A08">
            <w:pPr>
              <w:suppressAutoHyphens w:val="0"/>
              <w:spacing w:after="200" w:line="276" w:lineRule="auto"/>
              <w:jc w:val="both"/>
              <w:rPr>
                <w:rFonts w:ascii="Century Gothic" w:hAnsi="Century Gothic"/>
                <w:b/>
                <w:bCs/>
                <w:sz w:val="22"/>
                <w:szCs w:val="26"/>
                <w:lang w:eastAsia="en-US"/>
              </w:rPr>
            </w:pPr>
          </w:p>
        </w:tc>
        <w:tc>
          <w:tcPr>
            <w:tcW w:w="2552" w:type="dxa"/>
          </w:tcPr>
          <w:p w14:paraId="4A5BF646" w14:textId="77777777" w:rsidR="00FB6294" w:rsidRPr="00564205" w:rsidRDefault="00FB6294" w:rsidP="00273A08">
            <w:pPr>
              <w:suppressAutoHyphens w:val="0"/>
              <w:spacing w:after="200" w:line="276" w:lineRule="auto"/>
              <w:jc w:val="both"/>
              <w:rPr>
                <w:rFonts w:ascii="Century Gothic" w:hAnsi="Century Gothic"/>
                <w:sz w:val="22"/>
                <w:szCs w:val="26"/>
                <w:lang w:eastAsia="en-US"/>
              </w:rPr>
            </w:pPr>
          </w:p>
        </w:tc>
        <w:tc>
          <w:tcPr>
            <w:tcW w:w="2409" w:type="dxa"/>
          </w:tcPr>
          <w:p w14:paraId="4503C2C1" w14:textId="77777777" w:rsidR="00FB6294" w:rsidRPr="00564205" w:rsidRDefault="00FB6294" w:rsidP="00273A08">
            <w:pPr>
              <w:suppressAutoHyphens w:val="0"/>
              <w:spacing w:after="200" w:line="276" w:lineRule="auto"/>
              <w:jc w:val="both"/>
              <w:rPr>
                <w:rFonts w:ascii="Century Gothic" w:hAnsi="Century Gothic"/>
                <w:sz w:val="22"/>
                <w:szCs w:val="26"/>
                <w:lang w:eastAsia="en-US"/>
              </w:rPr>
            </w:pPr>
          </w:p>
        </w:tc>
      </w:tr>
    </w:tbl>
    <w:p w14:paraId="638F455E" w14:textId="77777777" w:rsidR="00FB6294" w:rsidRPr="00DF5426" w:rsidRDefault="00FB6294" w:rsidP="0035546F">
      <w:pPr>
        <w:rPr>
          <w:rFonts w:ascii="Arial" w:hAnsi="Arial" w:cs="Arial"/>
          <w:sz w:val="20"/>
          <w:szCs w:val="20"/>
        </w:rPr>
      </w:pPr>
    </w:p>
    <w:p w14:paraId="0A651273" w14:textId="77777777" w:rsidR="00A30667" w:rsidRDefault="00A30667" w:rsidP="00A30667">
      <w:pPr>
        <w:pStyle w:val="Paragrafoelenco"/>
        <w:ind w:left="360"/>
        <w:rPr>
          <w:rFonts w:ascii="Arial" w:hAnsi="Arial" w:cs="Arial"/>
          <w:b/>
          <w:sz w:val="20"/>
          <w:szCs w:val="20"/>
        </w:rPr>
      </w:pPr>
    </w:p>
    <w:p w14:paraId="62817D73" w14:textId="77777777" w:rsidR="00A30667" w:rsidRDefault="00A30667" w:rsidP="00A30667">
      <w:pPr>
        <w:pStyle w:val="Paragrafoelenco"/>
        <w:ind w:left="360"/>
        <w:rPr>
          <w:rFonts w:ascii="Arial" w:hAnsi="Arial" w:cs="Arial"/>
          <w:b/>
          <w:sz w:val="20"/>
          <w:szCs w:val="20"/>
        </w:rPr>
      </w:pPr>
    </w:p>
    <w:p w14:paraId="1CB67D0C" w14:textId="77777777" w:rsidR="00A30667" w:rsidRDefault="00A30667" w:rsidP="00A30667">
      <w:pPr>
        <w:pStyle w:val="Paragrafoelenco"/>
        <w:ind w:left="360"/>
        <w:rPr>
          <w:rFonts w:ascii="Arial" w:hAnsi="Arial" w:cs="Arial"/>
          <w:b/>
          <w:sz w:val="20"/>
          <w:szCs w:val="20"/>
        </w:rPr>
      </w:pPr>
    </w:p>
    <w:p w14:paraId="1FE7E7CA" w14:textId="77777777" w:rsidR="00A30667" w:rsidRDefault="00A30667" w:rsidP="00A30667">
      <w:pPr>
        <w:rPr>
          <w:rFonts w:ascii="Arial" w:hAnsi="Arial" w:cs="Arial"/>
          <w:b/>
          <w:sz w:val="20"/>
          <w:szCs w:val="20"/>
        </w:rPr>
      </w:pPr>
    </w:p>
    <w:p w14:paraId="1EB3ED3A" w14:textId="77777777" w:rsidR="00A30667" w:rsidRDefault="00A30667" w:rsidP="00A30667">
      <w:pPr>
        <w:rPr>
          <w:rFonts w:ascii="Arial" w:hAnsi="Arial" w:cs="Arial"/>
          <w:b/>
          <w:sz w:val="20"/>
          <w:szCs w:val="20"/>
        </w:rPr>
      </w:pPr>
    </w:p>
    <w:p w14:paraId="77A0906D" w14:textId="77777777" w:rsidR="0035546F" w:rsidRPr="00A30667" w:rsidRDefault="00A30667" w:rsidP="00A3066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1.5 </w:t>
      </w:r>
      <w:r w:rsidR="00764012" w:rsidRPr="00A30667">
        <w:rPr>
          <w:rFonts w:ascii="Arial" w:hAnsi="Arial" w:cs="Arial"/>
          <w:b/>
          <w:sz w:val="20"/>
          <w:szCs w:val="20"/>
        </w:rPr>
        <w:t xml:space="preserve">ABSTRACT </w:t>
      </w:r>
      <w:r w:rsidR="00CD40FB" w:rsidRPr="00A30667">
        <w:rPr>
          <w:rFonts w:ascii="Arial" w:hAnsi="Arial" w:cs="Arial"/>
          <w:b/>
          <w:sz w:val="20"/>
          <w:szCs w:val="20"/>
        </w:rPr>
        <w:t xml:space="preserve">DA INSERIRE NEL PIANO DELL’OFFERTA FORMATIVA </w:t>
      </w:r>
      <w:r w:rsidR="0035546F" w:rsidRPr="00A30667">
        <w:rPr>
          <w:rFonts w:ascii="Arial" w:hAnsi="Arial" w:cs="Arial"/>
          <w:i/>
          <w:sz w:val="18"/>
          <w:szCs w:val="18"/>
        </w:rPr>
        <w:t>(</w:t>
      </w:r>
      <w:r w:rsidR="000F1574" w:rsidRPr="00A30667">
        <w:rPr>
          <w:rFonts w:ascii="Arial" w:hAnsi="Arial" w:cs="Arial"/>
          <w:i/>
          <w:sz w:val="18"/>
          <w:szCs w:val="18"/>
        </w:rPr>
        <w:t xml:space="preserve">descrivere </w:t>
      </w:r>
      <w:r w:rsidR="0035546F" w:rsidRPr="00A30667">
        <w:rPr>
          <w:rFonts w:ascii="Arial" w:hAnsi="Arial" w:cs="Arial"/>
          <w:i/>
          <w:sz w:val="18"/>
          <w:szCs w:val="18"/>
        </w:rPr>
        <w:t>in forma sintetica</w:t>
      </w:r>
      <w:r w:rsidR="00764012" w:rsidRPr="00A30667">
        <w:rPr>
          <w:rFonts w:ascii="Arial" w:hAnsi="Arial" w:cs="Arial"/>
          <w:i/>
          <w:sz w:val="18"/>
          <w:szCs w:val="18"/>
        </w:rPr>
        <w:t xml:space="preserve"> le attività progettate e le </w:t>
      </w:r>
      <w:r w:rsidR="00CD40FB" w:rsidRPr="00A30667">
        <w:rPr>
          <w:rFonts w:ascii="Arial" w:hAnsi="Arial" w:cs="Arial"/>
          <w:i/>
          <w:sz w:val="18"/>
          <w:szCs w:val="18"/>
        </w:rPr>
        <w:t>metodologie di svolgimento</w:t>
      </w:r>
      <w:r w:rsidR="0035546F" w:rsidRPr="00A30667">
        <w:rPr>
          <w:rFonts w:ascii="Arial" w:hAnsi="Arial" w:cs="Arial"/>
          <w:i/>
          <w:sz w:val="18"/>
          <w:szCs w:val="18"/>
        </w:rPr>
        <w:t>)</w:t>
      </w:r>
      <w:r w:rsidR="0035546F" w:rsidRPr="00A30667">
        <w:rPr>
          <w:rFonts w:ascii="Arial" w:hAnsi="Arial" w:cs="Arial"/>
          <w:sz w:val="18"/>
          <w:szCs w:val="18"/>
        </w:rPr>
        <w:t>:</w:t>
      </w:r>
    </w:p>
    <w:p w14:paraId="65D194F0" w14:textId="77777777" w:rsidR="006879E7" w:rsidRPr="00DF5426" w:rsidRDefault="006879E7" w:rsidP="006879E7">
      <w:pPr>
        <w:pStyle w:val="Paragrafoelenco"/>
        <w:ind w:left="360"/>
        <w:rPr>
          <w:rFonts w:ascii="Arial" w:hAnsi="Arial" w:cs="Arial"/>
          <w:sz w:val="20"/>
          <w:szCs w:val="20"/>
        </w:rPr>
      </w:pPr>
      <w:r w:rsidRPr="00DF542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4BB865" w14:textId="77777777" w:rsidR="00E60447" w:rsidRPr="00DF5426" w:rsidRDefault="00E60447" w:rsidP="006879E7">
      <w:pPr>
        <w:pStyle w:val="Paragrafoelenco"/>
        <w:ind w:left="360"/>
        <w:rPr>
          <w:rFonts w:ascii="Arial" w:hAnsi="Arial" w:cs="Arial"/>
          <w:sz w:val="20"/>
          <w:szCs w:val="20"/>
        </w:rPr>
      </w:pPr>
      <w:r w:rsidRPr="00DF5426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57EDC22C" w14:textId="77777777" w:rsidR="0035546F" w:rsidRPr="00AC308E" w:rsidRDefault="0035546F" w:rsidP="0035546F">
      <w:pPr>
        <w:rPr>
          <w:rFonts w:ascii="Arial" w:hAnsi="Arial" w:cs="Arial"/>
          <w:sz w:val="20"/>
          <w:szCs w:val="20"/>
        </w:rPr>
      </w:pPr>
    </w:p>
    <w:p w14:paraId="573EF6C3" w14:textId="77777777" w:rsidR="0035546F" w:rsidRPr="000C05A6" w:rsidRDefault="00776872" w:rsidP="00776872">
      <w:pPr>
        <w:tabs>
          <w:tab w:val="left" w:pos="540"/>
        </w:tabs>
        <w:jc w:val="center"/>
        <w:rPr>
          <w:rFonts w:ascii="Arial" w:hAnsi="Arial" w:cs="Arial"/>
          <w:b/>
          <w:bCs/>
          <w:u w:val="single"/>
        </w:rPr>
      </w:pPr>
      <w:r w:rsidRPr="000C05A6">
        <w:rPr>
          <w:rFonts w:ascii="Arial" w:hAnsi="Arial" w:cs="Arial"/>
          <w:b/>
          <w:bCs/>
          <w:u w:val="single"/>
        </w:rPr>
        <w:t>ORGANIZZAZIONE</w:t>
      </w:r>
    </w:p>
    <w:p w14:paraId="258D7C72" w14:textId="77777777" w:rsidR="0035546F" w:rsidRPr="00AC308E" w:rsidRDefault="0035546F" w:rsidP="0035546F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3FEBE094" w14:textId="77777777" w:rsidR="0035546F" w:rsidRPr="00AC308E" w:rsidRDefault="00237ACF" w:rsidP="0035546F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1.6</w:t>
      </w:r>
      <w:r w:rsidR="00B60458" w:rsidRPr="00AC308E">
        <w:rPr>
          <w:rFonts w:ascii="Arial" w:hAnsi="Arial" w:cs="Arial"/>
          <w:b/>
          <w:caps/>
          <w:sz w:val="20"/>
          <w:szCs w:val="20"/>
        </w:rPr>
        <w:t xml:space="preserve"> </w:t>
      </w:r>
      <w:r w:rsidR="0035546F" w:rsidRPr="00AC308E">
        <w:rPr>
          <w:rFonts w:ascii="Arial" w:hAnsi="Arial" w:cs="Arial"/>
          <w:b/>
          <w:caps/>
          <w:sz w:val="20"/>
          <w:szCs w:val="20"/>
        </w:rPr>
        <w:t>TEMPI DEL PROGETTO</w:t>
      </w:r>
    </w:p>
    <w:p w14:paraId="57136C53" w14:textId="77777777" w:rsidR="00C83445" w:rsidRDefault="0035546F" w:rsidP="00E87C55">
      <w:pPr>
        <w:spacing w:line="360" w:lineRule="auto"/>
        <w:rPr>
          <w:rFonts w:ascii="Arial" w:hAnsi="Arial" w:cs="Arial"/>
          <w:sz w:val="20"/>
          <w:szCs w:val="20"/>
        </w:rPr>
      </w:pPr>
      <w:r w:rsidRPr="00AC308E">
        <w:rPr>
          <w:rFonts w:ascii="Arial" w:hAnsi="Arial" w:cs="Arial"/>
          <w:b/>
          <w:sz w:val="20"/>
          <w:szCs w:val="20"/>
        </w:rPr>
        <w:t>Durata</w:t>
      </w:r>
      <w:r w:rsidR="00B60458" w:rsidRPr="00AC308E">
        <w:rPr>
          <w:rFonts w:ascii="Arial" w:hAnsi="Arial" w:cs="Arial"/>
          <w:sz w:val="20"/>
          <w:szCs w:val="20"/>
        </w:rPr>
        <w:t xml:space="preserve"> </w:t>
      </w:r>
      <w:r w:rsidRPr="00C83445">
        <w:rPr>
          <w:rFonts w:ascii="Arial" w:hAnsi="Arial" w:cs="Arial"/>
          <w:i/>
          <w:sz w:val="18"/>
          <w:szCs w:val="18"/>
        </w:rPr>
        <w:t>(indicare se il progetto è annuale o pluriennale)</w:t>
      </w:r>
      <w:r w:rsidR="00302A18">
        <w:rPr>
          <w:rFonts w:ascii="Arial" w:hAnsi="Arial" w:cs="Arial"/>
          <w:sz w:val="20"/>
          <w:szCs w:val="20"/>
        </w:rPr>
        <w:t xml:space="preserve">: </w:t>
      </w:r>
      <w:r w:rsidR="00C83445">
        <w:rPr>
          <w:rFonts w:ascii="Arial" w:hAnsi="Arial" w:cs="Arial"/>
          <w:sz w:val="20"/>
          <w:szCs w:val="20"/>
        </w:rPr>
        <w:t>____________________________________________</w:t>
      </w:r>
    </w:p>
    <w:p w14:paraId="1F2F8ED6" w14:textId="77777777" w:rsidR="0035546F" w:rsidRPr="00AC308E" w:rsidRDefault="0035546F" w:rsidP="00E87C55">
      <w:pPr>
        <w:spacing w:line="360" w:lineRule="auto"/>
        <w:rPr>
          <w:rFonts w:ascii="Arial" w:hAnsi="Arial" w:cs="Arial"/>
          <w:sz w:val="20"/>
          <w:szCs w:val="20"/>
        </w:rPr>
      </w:pPr>
      <w:r w:rsidRPr="00AC308E">
        <w:rPr>
          <w:rFonts w:ascii="Arial" w:hAnsi="Arial" w:cs="Arial"/>
          <w:b/>
          <w:sz w:val="20"/>
          <w:szCs w:val="20"/>
        </w:rPr>
        <w:t>Periodo di svolgimento</w:t>
      </w:r>
      <w:r w:rsidRPr="00AC308E">
        <w:rPr>
          <w:rFonts w:ascii="Arial" w:hAnsi="Arial" w:cs="Arial"/>
          <w:sz w:val="20"/>
          <w:szCs w:val="20"/>
        </w:rPr>
        <w:t>: dal me</w:t>
      </w:r>
      <w:r w:rsidR="00B60458" w:rsidRPr="00AC308E">
        <w:rPr>
          <w:rFonts w:ascii="Arial" w:hAnsi="Arial" w:cs="Arial"/>
          <w:sz w:val="20"/>
          <w:szCs w:val="20"/>
        </w:rPr>
        <w:t xml:space="preserve">se di </w:t>
      </w:r>
      <w:r w:rsidR="006879E7" w:rsidRPr="00AC308E">
        <w:rPr>
          <w:rFonts w:ascii="Arial" w:hAnsi="Arial" w:cs="Arial"/>
          <w:sz w:val="20"/>
          <w:szCs w:val="20"/>
        </w:rPr>
        <w:t xml:space="preserve">___________________________ </w:t>
      </w:r>
      <w:r w:rsidRPr="00AC308E">
        <w:rPr>
          <w:rFonts w:ascii="Arial" w:hAnsi="Arial" w:cs="Arial"/>
          <w:sz w:val="20"/>
          <w:szCs w:val="20"/>
        </w:rPr>
        <w:t>al mese di</w:t>
      </w:r>
      <w:r w:rsidR="006879E7" w:rsidRPr="00AC308E">
        <w:rPr>
          <w:rFonts w:ascii="Arial" w:hAnsi="Arial" w:cs="Arial"/>
          <w:sz w:val="20"/>
          <w:szCs w:val="20"/>
        </w:rPr>
        <w:t>___________________</w:t>
      </w:r>
      <w:r w:rsidRPr="00AC308E">
        <w:rPr>
          <w:rFonts w:ascii="Arial" w:hAnsi="Arial" w:cs="Arial"/>
          <w:sz w:val="20"/>
          <w:szCs w:val="20"/>
        </w:rPr>
        <w:t xml:space="preserve">   </w:t>
      </w:r>
    </w:p>
    <w:p w14:paraId="7E8763AE" w14:textId="77777777" w:rsidR="0035546F" w:rsidRPr="00E60447" w:rsidRDefault="0035546F" w:rsidP="00E87C55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AC308E">
        <w:rPr>
          <w:rFonts w:ascii="Arial" w:hAnsi="Arial" w:cs="Arial"/>
          <w:b/>
          <w:sz w:val="20"/>
          <w:szCs w:val="20"/>
        </w:rPr>
        <w:t>Collocazione oraria</w:t>
      </w:r>
      <w:r w:rsidR="00C83445">
        <w:rPr>
          <w:rFonts w:ascii="Arial" w:hAnsi="Arial" w:cs="Arial"/>
          <w:sz w:val="20"/>
          <w:szCs w:val="20"/>
        </w:rPr>
        <w:t xml:space="preserve">:      </w:t>
      </w:r>
      <w:r w:rsidRPr="00AC308E">
        <w:rPr>
          <w:rFonts w:ascii="Arial" w:hAnsi="Arial" w:cs="Arial"/>
          <w:sz w:val="20"/>
          <w:szCs w:val="20"/>
        </w:rPr>
        <w:t xml:space="preserve">in orario scolastico   </w:t>
      </w:r>
      <w:r w:rsidRPr="00E60447">
        <w:rPr>
          <w:rFonts w:ascii="Arial" w:hAnsi="Arial" w:cs="Arial"/>
          <w:sz w:val="36"/>
          <w:szCs w:val="36"/>
        </w:rPr>
        <w:t>□</w:t>
      </w:r>
      <w:r w:rsidRPr="00AC308E">
        <w:rPr>
          <w:rFonts w:ascii="Arial" w:hAnsi="Arial" w:cs="Arial"/>
          <w:sz w:val="20"/>
          <w:szCs w:val="20"/>
        </w:rPr>
        <w:t xml:space="preserve">            in orario extrascolastico  </w:t>
      </w:r>
      <w:r w:rsidRPr="00E60447">
        <w:rPr>
          <w:rFonts w:ascii="Arial" w:hAnsi="Arial" w:cs="Arial"/>
          <w:sz w:val="36"/>
          <w:szCs w:val="36"/>
        </w:rPr>
        <w:t>□</w:t>
      </w:r>
    </w:p>
    <w:p w14:paraId="2B081667" w14:textId="77777777" w:rsidR="0035546F" w:rsidRDefault="006879E7" w:rsidP="0035546F">
      <w:pPr>
        <w:rPr>
          <w:rFonts w:ascii="Arial" w:hAnsi="Arial" w:cs="Arial"/>
          <w:sz w:val="20"/>
          <w:szCs w:val="20"/>
        </w:rPr>
      </w:pPr>
      <w:r w:rsidRPr="00AC308E">
        <w:rPr>
          <w:rFonts w:ascii="Arial" w:hAnsi="Arial" w:cs="Arial"/>
          <w:b/>
          <w:sz w:val="20"/>
          <w:szCs w:val="20"/>
        </w:rPr>
        <w:t xml:space="preserve">Cadenza </w:t>
      </w:r>
      <w:r w:rsidRPr="00C83445">
        <w:rPr>
          <w:rFonts w:ascii="Arial" w:hAnsi="Arial" w:cs="Arial"/>
          <w:i/>
          <w:sz w:val="18"/>
          <w:szCs w:val="18"/>
        </w:rPr>
        <w:t>(</w:t>
      </w:r>
      <w:r w:rsidR="003E2B86" w:rsidRPr="00C83445">
        <w:rPr>
          <w:rFonts w:ascii="Arial" w:hAnsi="Arial" w:cs="Arial"/>
          <w:i/>
          <w:sz w:val="18"/>
          <w:szCs w:val="18"/>
        </w:rPr>
        <w:t>settimanale-mensile-</w:t>
      </w:r>
      <w:r w:rsidRPr="00C83445">
        <w:rPr>
          <w:rFonts w:ascii="Arial" w:hAnsi="Arial" w:cs="Arial"/>
          <w:i/>
          <w:sz w:val="18"/>
          <w:szCs w:val="18"/>
        </w:rPr>
        <w:t>altro)</w:t>
      </w:r>
      <w:r w:rsidR="00027102" w:rsidRPr="00AC308E">
        <w:rPr>
          <w:rFonts w:ascii="Arial" w:hAnsi="Arial" w:cs="Arial"/>
          <w:b/>
          <w:sz w:val="20"/>
          <w:szCs w:val="20"/>
        </w:rPr>
        <w:t>:</w:t>
      </w:r>
      <w:r w:rsidR="00E60447">
        <w:rPr>
          <w:rFonts w:ascii="Arial" w:hAnsi="Arial" w:cs="Arial"/>
          <w:b/>
          <w:sz w:val="20"/>
          <w:szCs w:val="20"/>
        </w:rPr>
        <w:t xml:space="preserve"> </w:t>
      </w:r>
      <w:r w:rsidR="00E60447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7050418F" w14:textId="77777777" w:rsidR="00E60447" w:rsidRDefault="00E60447" w:rsidP="003554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1F00A7A" w14:textId="77777777" w:rsidR="00E60447" w:rsidRPr="00E60447" w:rsidRDefault="00E60447" w:rsidP="003554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00CECA28" w14:textId="77777777" w:rsidR="00C83445" w:rsidRDefault="00C83445" w:rsidP="00FB6294">
      <w:pPr>
        <w:rPr>
          <w:rFonts w:ascii="Arial" w:hAnsi="Arial" w:cs="Arial"/>
          <w:b/>
          <w:sz w:val="20"/>
          <w:szCs w:val="20"/>
        </w:rPr>
      </w:pPr>
    </w:p>
    <w:p w14:paraId="182E2039" w14:textId="77777777" w:rsidR="00FB6294" w:rsidRPr="00B60458" w:rsidRDefault="00C83445" w:rsidP="00FB629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Calendario incontri</w:t>
      </w:r>
      <w:r w:rsidR="00FB6294">
        <w:rPr>
          <w:rFonts w:ascii="Arial" w:hAnsi="Arial" w:cs="Arial"/>
          <w:b/>
          <w:sz w:val="20"/>
          <w:szCs w:val="20"/>
        </w:rPr>
        <w:t xml:space="preserve">: </w:t>
      </w:r>
    </w:p>
    <w:p w14:paraId="3C96ED52" w14:textId="77777777" w:rsidR="00FB6294" w:rsidRDefault="00FB6294" w:rsidP="00FB6294">
      <w:pPr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07"/>
        <w:gridCol w:w="757"/>
        <w:gridCol w:w="2687"/>
        <w:gridCol w:w="2748"/>
      </w:tblGrid>
      <w:tr w:rsidR="00FB6294" w:rsidRPr="00991771" w14:paraId="0BA2D09B" w14:textId="77777777" w:rsidTr="00FB6294">
        <w:trPr>
          <w:jc w:val="center"/>
        </w:trPr>
        <w:tc>
          <w:tcPr>
            <w:tcW w:w="0" w:type="auto"/>
          </w:tcPr>
          <w:p w14:paraId="051B3421" w14:textId="77777777" w:rsidR="00FB6294" w:rsidRPr="00991771" w:rsidRDefault="00FB6294" w:rsidP="003554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1771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0" w:type="auto"/>
          </w:tcPr>
          <w:p w14:paraId="7FAB7CCC" w14:textId="77777777" w:rsidR="00FB6294" w:rsidRPr="00991771" w:rsidRDefault="00FB6294" w:rsidP="003554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1771">
              <w:rPr>
                <w:rFonts w:ascii="Arial" w:hAnsi="Arial" w:cs="Arial"/>
                <w:b/>
                <w:sz w:val="18"/>
                <w:szCs w:val="18"/>
              </w:rPr>
              <w:t xml:space="preserve">Orario </w:t>
            </w:r>
          </w:p>
        </w:tc>
        <w:tc>
          <w:tcPr>
            <w:tcW w:w="0" w:type="auto"/>
          </w:tcPr>
          <w:p w14:paraId="70DFA1C1" w14:textId="77777777" w:rsidR="00FB6294" w:rsidRPr="00991771" w:rsidRDefault="00FB6294" w:rsidP="003554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1771">
              <w:rPr>
                <w:rFonts w:ascii="Arial" w:hAnsi="Arial" w:cs="Arial"/>
                <w:b/>
                <w:sz w:val="18"/>
                <w:szCs w:val="18"/>
              </w:rPr>
              <w:t>Durata complessiva incontro</w:t>
            </w:r>
          </w:p>
        </w:tc>
        <w:tc>
          <w:tcPr>
            <w:tcW w:w="0" w:type="auto"/>
          </w:tcPr>
          <w:p w14:paraId="4E4D6EDC" w14:textId="77777777" w:rsidR="00FB6294" w:rsidRPr="00991771" w:rsidRDefault="00991771" w:rsidP="003554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1771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B6294" w:rsidRPr="00991771">
              <w:rPr>
                <w:rFonts w:ascii="Arial" w:hAnsi="Arial" w:cs="Arial"/>
                <w:b/>
                <w:sz w:val="18"/>
                <w:szCs w:val="18"/>
              </w:rPr>
              <w:t xml:space="preserve">urriculare o extracurriculare </w:t>
            </w:r>
          </w:p>
        </w:tc>
      </w:tr>
      <w:tr w:rsidR="00FB6294" w14:paraId="5896D6A9" w14:textId="77777777" w:rsidTr="00FB6294">
        <w:trPr>
          <w:jc w:val="center"/>
        </w:trPr>
        <w:tc>
          <w:tcPr>
            <w:tcW w:w="0" w:type="auto"/>
          </w:tcPr>
          <w:p w14:paraId="00298641" w14:textId="77777777" w:rsidR="00FB6294" w:rsidRDefault="00FB6294" w:rsidP="00355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4102B14" w14:textId="77777777" w:rsidR="00FB6294" w:rsidRDefault="00FB6294" w:rsidP="00355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B517257" w14:textId="77777777" w:rsidR="00FB6294" w:rsidRDefault="00FB6294" w:rsidP="00355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E9C2DD3" w14:textId="77777777" w:rsidR="00FB6294" w:rsidRDefault="00FB6294" w:rsidP="00355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7B08" w14:paraId="08087734" w14:textId="77777777" w:rsidTr="00FB6294">
        <w:trPr>
          <w:jc w:val="center"/>
        </w:trPr>
        <w:tc>
          <w:tcPr>
            <w:tcW w:w="0" w:type="auto"/>
          </w:tcPr>
          <w:p w14:paraId="2DB5F786" w14:textId="77777777" w:rsidR="008D7B08" w:rsidRDefault="008D7B08" w:rsidP="00355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8E59943" w14:textId="77777777" w:rsidR="008D7B08" w:rsidRDefault="008D7B08" w:rsidP="00355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B35610D" w14:textId="77777777" w:rsidR="008D7B08" w:rsidRDefault="008D7B08" w:rsidP="00355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9D91507" w14:textId="77777777" w:rsidR="008D7B08" w:rsidRDefault="008D7B08" w:rsidP="003554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7D1A835" w14:textId="77777777" w:rsidR="0035546F" w:rsidRPr="00AC308E" w:rsidRDefault="0035546F" w:rsidP="0035546F">
      <w:pPr>
        <w:rPr>
          <w:rFonts w:ascii="Arial" w:hAnsi="Arial" w:cs="Arial"/>
          <w:b/>
          <w:sz w:val="20"/>
          <w:szCs w:val="20"/>
        </w:rPr>
      </w:pPr>
    </w:p>
    <w:p w14:paraId="512EDA6F" w14:textId="77777777" w:rsidR="00B60458" w:rsidRPr="00AC308E" w:rsidRDefault="00B60458" w:rsidP="0035546F">
      <w:pPr>
        <w:rPr>
          <w:rFonts w:ascii="Arial" w:hAnsi="Arial" w:cs="Arial"/>
          <w:b/>
          <w:sz w:val="20"/>
          <w:szCs w:val="20"/>
        </w:rPr>
      </w:pPr>
    </w:p>
    <w:p w14:paraId="0D7EC4B8" w14:textId="77777777" w:rsidR="0035546F" w:rsidRPr="00AC308E" w:rsidRDefault="008D7B08" w:rsidP="0035546F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1.7</w:t>
      </w:r>
      <w:r w:rsidR="00B60458" w:rsidRPr="00AC308E">
        <w:rPr>
          <w:rFonts w:ascii="Arial" w:hAnsi="Arial" w:cs="Arial"/>
          <w:b/>
          <w:sz w:val="20"/>
          <w:szCs w:val="20"/>
        </w:rPr>
        <w:t xml:space="preserve"> </w:t>
      </w:r>
      <w:r w:rsidR="009A046B">
        <w:rPr>
          <w:rFonts w:ascii="Arial" w:hAnsi="Arial" w:cs="Arial"/>
          <w:b/>
          <w:sz w:val="20"/>
          <w:szCs w:val="20"/>
        </w:rPr>
        <w:t>SPAZI UTILIZZATI</w:t>
      </w:r>
    </w:p>
    <w:p w14:paraId="534D8C00" w14:textId="77777777" w:rsidR="0035546F" w:rsidRPr="00E60447" w:rsidRDefault="0035546F" w:rsidP="00E87C5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C308E">
        <w:rPr>
          <w:rFonts w:ascii="Arial" w:hAnsi="Arial" w:cs="Arial"/>
          <w:b/>
          <w:sz w:val="20"/>
          <w:szCs w:val="20"/>
        </w:rPr>
        <w:t>Spazi interni alla scuola</w:t>
      </w:r>
      <w:r w:rsidR="00B60458" w:rsidRPr="00AC308E">
        <w:rPr>
          <w:rFonts w:ascii="Arial" w:hAnsi="Arial" w:cs="Arial"/>
          <w:i/>
          <w:sz w:val="20"/>
          <w:szCs w:val="20"/>
        </w:rPr>
        <w:t xml:space="preserve"> </w:t>
      </w:r>
      <w:r w:rsidR="00B60458" w:rsidRPr="008D7B08">
        <w:rPr>
          <w:rFonts w:ascii="Arial" w:hAnsi="Arial" w:cs="Arial"/>
          <w:i/>
          <w:sz w:val="18"/>
          <w:szCs w:val="18"/>
        </w:rPr>
        <w:t>(specificare quali spazi)</w:t>
      </w:r>
      <w:r w:rsidR="00E60447">
        <w:rPr>
          <w:rFonts w:ascii="Arial" w:hAnsi="Arial" w:cs="Arial"/>
          <w:sz w:val="20"/>
          <w:szCs w:val="20"/>
        </w:rPr>
        <w:t>:</w:t>
      </w:r>
      <w:r w:rsidR="008D7B08">
        <w:rPr>
          <w:rFonts w:ascii="Arial" w:hAnsi="Arial" w:cs="Arial"/>
          <w:sz w:val="20"/>
          <w:szCs w:val="20"/>
        </w:rPr>
        <w:t xml:space="preserve"> </w:t>
      </w:r>
      <w:r w:rsidR="00E60447">
        <w:rPr>
          <w:rFonts w:ascii="Arial" w:hAnsi="Arial" w:cs="Arial"/>
          <w:sz w:val="20"/>
          <w:szCs w:val="20"/>
        </w:rPr>
        <w:t>_____________________________________________</w:t>
      </w:r>
    </w:p>
    <w:p w14:paraId="6100CEF0" w14:textId="77777777" w:rsidR="0035546F" w:rsidRPr="00E60447" w:rsidRDefault="0035546F" w:rsidP="00E87C55">
      <w:pPr>
        <w:spacing w:line="360" w:lineRule="auto"/>
        <w:rPr>
          <w:rFonts w:ascii="Arial" w:hAnsi="Arial" w:cs="Arial"/>
          <w:sz w:val="20"/>
          <w:szCs w:val="20"/>
        </w:rPr>
      </w:pPr>
      <w:r w:rsidRPr="00AC308E">
        <w:rPr>
          <w:rFonts w:ascii="Arial" w:hAnsi="Arial" w:cs="Arial"/>
          <w:b/>
          <w:sz w:val="20"/>
          <w:szCs w:val="20"/>
        </w:rPr>
        <w:t>Spazi esterni alla scuola</w:t>
      </w:r>
      <w:r w:rsidR="00B60458" w:rsidRPr="00AC308E">
        <w:rPr>
          <w:rFonts w:ascii="Arial" w:hAnsi="Arial" w:cs="Arial"/>
          <w:b/>
          <w:sz w:val="20"/>
          <w:szCs w:val="20"/>
        </w:rPr>
        <w:t xml:space="preserve"> </w:t>
      </w:r>
      <w:r w:rsidR="00B60458" w:rsidRPr="008D7B08">
        <w:rPr>
          <w:rFonts w:ascii="Arial" w:hAnsi="Arial" w:cs="Arial"/>
          <w:i/>
          <w:sz w:val="18"/>
          <w:szCs w:val="18"/>
        </w:rPr>
        <w:t>(specificare quali spazi</w:t>
      </w:r>
      <w:r w:rsidR="00B60458" w:rsidRPr="00AC308E">
        <w:rPr>
          <w:rFonts w:ascii="Arial" w:hAnsi="Arial" w:cs="Arial"/>
          <w:i/>
          <w:sz w:val="20"/>
          <w:szCs w:val="20"/>
        </w:rPr>
        <w:t>)</w:t>
      </w:r>
      <w:r w:rsidR="00E60447">
        <w:rPr>
          <w:rFonts w:ascii="Arial" w:hAnsi="Arial" w:cs="Arial"/>
          <w:sz w:val="20"/>
          <w:szCs w:val="20"/>
        </w:rPr>
        <w:t>:</w:t>
      </w:r>
      <w:r w:rsidR="008D7B08">
        <w:rPr>
          <w:rFonts w:ascii="Arial" w:hAnsi="Arial" w:cs="Arial"/>
          <w:sz w:val="20"/>
          <w:szCs w:val="20"/>
        </w:rPr>
        <w:t xml:space="preserve"> </w:t>
      </w:r>
      <w:r w:rsidR="00E60447">
        <w:rPr>
          <w:rFonts w:ascii="Arial" w:hAnsi="Arial" w:cs="Arial"/>
          <w:sz w:val="20"/>
          <w:szCs w:val="20"/>
        </w:rPr>
        <w:t>_____________________________________________</w:t>
      </w:r>
    </w:p>
    <w:p w14:paraId="770FBF73" w14:textId="77777777" w:rsidR="006879E7" w:rsidRPr="00AC308E" w:rsidRDefault="006879E7" w:rsidP="00E87C55">
      <w:pPr>
        <w:spacing w:line="360" w:lineRule="auto"/>
        <w:rPr>
          <w:rFonts w:ascii="Arial" w:hAnsi="Arial" w:cs="Arial"/>
          <w:sz w:val="20"/>
          <w:szCs w:val="20"/>
        </w:rPr>
      </w:pPr>
    </w:p>
    <w:p w14:paraId="32309F0E" w14:textId="77777777" w:rsidR="006879E7" w:rsidRPr="00564F26" w:rsidRDefault="008D7B08" w:rsidP="00E604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1.8</w:t>
      </w:r>
      <w:r w:rsidR="00E60447">
        <w:rPr>
          <w:rFonts w:ascii="Arial" w:hAnsi="Arial" w:cs="Arial"/>
          <w:sz w:val="20"/>
          <w:szCs w:val="20"/>
        </w:rPr>
        <w:t xml:space="preserve"> </w:t>
      </w:r>
      <w:r w:rsidR="00E60447">
        <w:rPr>
          <w:rFonts w:ascii="Arial" w:hAnsi="Arial" w:cs="Arial"/>
          <w:b/>
          <w:sz w:val="20"/>
          <w:szCs w:val="20"/>
        </w:rPr>
        <w:t xml:space="preserve">EVENTUALI USCITE </w:t>
      </w:r>
      <w:r w:rsidR="00564F26">
        <w:rPr>
          <w:rFonts w:ascii="Arial" w:hAnsi="Arial" w:cs="Arial"/>
          <w:b/>
          <w:sz w:val="20"/>
          <w:szCs w:val="20"/>
        </w:rPr>
        <w:t>PREVISTE</w:t>
      </w:r>
      <w:r w:rsidR="00E60447">
        <w:rPr>
          <w:rFonts w:ascii="Arial" w:hAnsi="Arial" w:cs="Arial"/>
          <w:b/>
          <w:sz w:val="20"/>
          <w:szCs w:val="20"/>
        </w:rPr>
        <w:t xml:space="preserve">: </w:t>
      </w:r>
      <w:r w:rsidR="00564F26" w:rsidRPr="00564F26">
        <w:rPr>
          <w:rFonts w:ascii="Arial" w:hAnsi="Arial" w:cs="Arial"/>
          <w:sz w:val="20"/>
          <w:szCs w:val="20"/>
        </w:rPr>
        <w:t>________________________________________</w:t>
      </w:r>
    </w:p>
    <w:p w14:paraId="0E52B4BB" w14:textId="77777777" w:rsidR="00E60447" w:rsidRDefault="00E60447" w:rsidP="00E604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5EC18D7" w14:textId="77777777" w:rsidR="00E60447" w:rsidRPr="00AC308E" w:rsidRDefault="00E60447" w:rsidP="00E6044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1D81BEB5" w14:textId="77777777" w:rsidR="00E87C55" w:rsidRPr="00AC308E" w:rsidRDefault="00E87C55" w:rsidP="00B60458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57DEDFD" w14:textId="77777777" w:rsidR="002C6888" w:rsidRPr="00AC308E" w:rsidRDefault="002C6888">
      <w:pPr>
        <w:tabs>
          <w:tab w:val="left" w:pos="10800"/>
        </w:tabs>
        <w:ind w:left="-15"/>
        <w:rPr>
          <w:rFonts w:ascii="Arial" w:hAnsi="Arial" w:cs="Arial"/>
          <w:sz w:val="22"/>
        </w:rPr>
      </w:pPr>
    </w:p>
    <w:p w14:paraId="1B1FBA49" w14:textId="77777777" w:rsidR="00FB6294" w:rsidRDefault="00FB6294" w:rsidP="00FB6294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2B3A3EEA" w14:textId="77777777" w:rsidR="005C6156" w:rsidRDefault="002C6888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2"/>
          <w:szCs w:val="22"/>
        </w:rPr>
      </w:pPr>
      <w:r w:rsidRPr="00AC308E">
        <w:rPr>
          <w:rFonts w:ascii="Arial" w:hAnsi="Arial" w:cs="Arial"/>
          <w:sz w:val="22"/>
          <w:szCs w:val="22"/>
        </w:rPr>
        <w:t>Data, _______________</w:t>
      </w:r>
    </w:p>
    <w:p w14:paraId="748C59EA" w14:textId="77777777" w:rsidR="005C6156" w:rsidRDefault="005C6156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2"/>
          <w:szCs w:val="22"/>
        </w:rPr>
      </w:pPr>
    </w:p>
    <w:p w14:paraId="47626E14" w14:textId="77777777" w:rsidR="005C6156" w:rsidRDefault="005C6156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2"/>
          <w:szCs w:val="22"/>
        </w:rPr>
      </w:pPr>
    </w:p>
    <w:p w14:paraId="2625C9B6" w14:textId="77777777" w:rsidR="005C6156" w:rsidRDefault="006D3CDE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C6156">
        <w:rPr>
          <w:rFonts w:ascii="Arial" w:hAnsi="Arial" w:cs="Arial"/>
          <w:sz w:val="22"/>
          <w:szCs w:val="22"/>
        </w:rPr>
        <w:t>Responsabile del progetto</w:t>
      </w:r>
    </w:p>
    <w:p w14:paraId="12B819CC" w14:textId="77777777" w:rsidR="005C6156" w:rsidRDefault="005C6156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2"/>
          <w:szCs w:val="22"/>
        </w:rPr>
      </w:pPr>
    </w:p>
    <w:p w14:paraId="3BC24FF2" w14:textId="77777777" w:rsidR="002C6888" w:rsidRPr="00AC308E" w:rsidRDefault="006D3CDE">
      <w:pPr>
        <w:tabs>
          <w:tab w:val="left" w:pos="6545"/>
          <w:tab w:val="left" w:pos="10800"/>
        </w:tabs>
        <w:ind w:left="-1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C6156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</w:t>
      </w:r>
      <w:r w:rsidR="002C6888" w:rsidRPr="00AC308E">
        <w:rPr>
          <w:rFonts w:ascii="Arial" w:hAnsi="Arial" w:cs="Arial"/>
          <w:sz w:val="22"/>
          <w:szCs w:val="22"/>
        </w:rPr>
        <w:tab/>
      </w:r>
    </w:p>
    <w:p w14:paraId="2881D088" w14:textId="77777777" w:rsidR="005C6156" w:rsidRDefault="005C6156" w:rsidP="005C6156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center"/>
        <w:rPr>
          <w:rFonts w:ascii="Arial" w:hAnsi="Arial" w:cs="Arial"/>
          <w:b/>
          <w:sz w:val="22"/>
          <w:szCs w:val="22"/>
        </w:rPr>
      </w:pPr>
    </w:p>
    <w:p w14:paraId="1729AE2D" w14:textId="77777777" w:rsidR="005C6156" w:rsidRPr="004C4307" w:rsidRDefault="002C6888" w:rsidP="004C4307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center"/>
        <w:rPr>
          <w:rFonts w:ascii="Arial" w:hAnsi="Arial" w:cs="Arial"/>
        </w:rPr>
      </w:pPr>
      <w:r w:rsidRPr="00AC308E">
        <w:rPr>
          <w:rFonts w:ascii="Arial" w:hAnsi="Arial" w:cs="Arial"/>
          <w:sz w:val="22"/>
          <w:szCs w:val="22"/>
        </w:rPr>
        <w:tab/>
      </w:r>
      <w:r w:rsidRPr="00AC308E">
        <w:rPr>
          <w:rFonts w:ascii="Arial" w:hAnsi="Arial" w:cs="Arial"/>
          <w:sz w:val="22"/>
          <w:szCs w:val="22"/>
        </w:rPr>
        <w:tab/>
        <w:t xml:space="preserve">     </w:t>
      </w:r>
    </w:p>
    <w:p w14:paraId="350BB3BD" w14:textId="77777777" w:rsidR="002C6888" w:rsidRPr="00AC308E" w:rsidRDefault="00FB6294" w:rsidP="00E60447">
      <w:pPr>
        <w:spacing w:line="480" w:lineRule="auto"/>
        <w:ind w:left="10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2</w:t>
      </w:r>
      <w:r w:rsidR="00E60447">
        <w:rPr>
          <w:rFonts w:ascii="Arial" w:hAnsi="Arial" w:cs="Arial"/>
          <w:b/>
          <w:sz w:val="32"/>
          <w:szCs w:val="32"/>
        </w:rPr>
        <w:t xml:space="preserve">. </w:t>
      </w:r>
      <w:r w:rsidR="002C6888" w:rsidRPr="00AC308E">
        <w:rPr>
          <w:rFonts w:ascii="Arial" w:hAnsi="Arial" w:cs="Arial"/>
          <w:b/>
          <w:sz w:val="32"/>
          <w:szCs w:val="32"/>
        </w:rPr>
        <w:t>SCHEDA FINANZIARIA</w:t>
      </w:r>
    </w:p>
    <w:p w14:paraId="1CFB26C4" w14:textId="77777777" w:rsidR="002C6888" w:rsidRPr="00AC308E" w:rsidRDefault="00264620" w:rsidP="00264620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Arial" w:hAnsi="Arial" w:cs="Arial"/>
          <w:sz w:val="20"/>
          <w:szCs w:val="20"/>
        </w:rPr>
      </w:pPr>
      <w:r w:rsidRPr="00AC308E">
        <w:rPr>
          <w:rFonts w:ascii="Arial" w:hAnsi="Arial" w:cs="Arial"/>
          <w:b/>
          <w:bCs/>
          <w:sz w:val="20"/>
          <w:szCs w:val="20"/>
        </w:rPr>
        <w:t>2.1 RISORSE UMANE</w:t>
      </w:r>
      <w:r w:rsidR="002C6888" w:rsidRPr="00AC308E">
        <w:rPr>
          <w:rFonts w:ascii="Arial" w:hAnsi="Arial" w:cs="Arial"/>
          <w:b/>
          <w:bCs/>
          <w:sz w:val="20"/>
          <w:szCs w:val="20"/>
        </w:rPr>
        <w:t xml:space="preserve"> </w:t>
      </w:r>
      <w:r w:rsidR="002C6888" w:rsidRPr="00AC308E">
        <w:rPr>
          <w:rFonts w:ascii="Arial" w:hAnsi="Arial" w:cs="Arial"/>
          <w:i/>
          <w:iCs/>
          <w:sz w:val="20"/>
          <w:szCs w:val="20"/>
        </w:rPr>
        <w:t>(Indicare i profili dei docenti, dei non docenti e dei collaboratori esterni</w:t>
      </w:r>
      <w:r w:rsidR="005E13AD" w:rsidRPr="00AC308E">
        <w:rPr>
          <w:rFonts w:ascii="Arial" w:hAnsi="Arial" w:cs="Arial"/>
          <w:i/>
          <w:iCs/>
          <w:sz w:val="20"/>
          <w:szCs w:val="20"/>
        </w:rPr>
        <w:t xml:space="preserve"> </w:t>
      </w:r>
      <w:r w:rsidR="002C6888" w:rsidRPr="00AC308E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2C6888" w:rsidRPr="00AC308E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301E9D" w:rsidRPr="00AC308E">
        <w:rPr>
          <w:rFonts w:ascii="Arial" w:hAnsi="Arial" w:cs="Arial"/>
          <w:i/>
          <w:iCs/>
          <w:sz w:val="20"/>
          <w:szCs w:val="20"/>
        </w:rPr>
        <w:t>che si preved</w:t>
      </w:r>
      <w:r w:rsidR="008076F9" w:rsidRPr="00AC308E">
        <w:rPr>
          <w:rFonts w:ascii="Arial" w:hAnsi="Arial" w:cs="Arial"/>
          <w:i/>
          <w:iCs/>
          <w:sz w:val="20"/>
          <w:szCs w:val="20"/>
        </w:rPr>
        <w:t>e</w:t>
      </w:r>
      <w:r w:rsidR="00301E9D" w:rsidRPr="00AC308E">
        <w:rPr>
          <w:rFonts w:ascii="Arial" w:hAnsi="Arial" w:cs="Arial"/>
          <w:i/>
          <w:iCs/>
          <w:sz w:val="20"/>
          <w:szCs w:val="20"/>
        </w:rPr>
        <w:t xml:space="preserve"> di utilizzare)</w:t>
      </w:r>
    </w:p>
    <w:p w14:paraId="6A0ADD28" w14:textId="77777777" w:rsidR="002C6888" w:rsidRPr="00AC308E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AC308E" w:rsidRPr="00AC308E" w14:paraId="785DA651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DD32AF6" w14:textId="77777777" w:rsidR="002C6888" w:rsidRPr="00AC308E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PERSONALE  DOCENTE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3FAA1" w14:textId="77777777" w:rsidR="002C6888" w:rsidRPr="00AC308E" w:rsidRDefault="00712CF7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2D578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AC308E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r w:rsidRPr="00AC30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C308E">
              <w:rPr>
                <w:rStyle w:val="Caratteredellanota"/>
                <w:rFonts w:ascii="Arial" w:hAnsi="Arial" w:cs="Arial"/>
                <w:sz w:val="20"/>
                <w:szCs w:val="20"/>
              </w:rPr>
              <w:footnoteReference w:id="2"/>
            </w:r>
            <w:r w:rsidRPr="00AC30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C308E">
              <w:rPr>
                <w:rFonts w:ascii="Arial" w:hAnsi="Arial" w:cs="Arial"/>
                <w:sz w:val="20"/>
                <w:szCs w:val="20"/>
              </w:rPr>
              <w:t xml:space="preserve">stimate </w:t>
            </w:r>
          </w:p>
          <w:p w14:paraId="18D4346A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AC308E"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  <w:p w14:paraId="1FEB757D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(€</w:t>
            </w:r>
            <w:r w:rsidRPr="00AC308E">
              <w:rPr>
                <w:rFonts w:ascii="Arial" w:hAnsi="Arial" w:cs="Arial"/>
                <w:caps/>
                <w:sz w:val="20"/>
                <w:szCs w:val="20"/>
              </w:rPr>
              <w:t xml:space="preserve"> 23,22 Ls </w:t>
            </w:r>
            <w:r w:rsidRPr="00AC308E">
              <w:rPr>
                <w:rFonts w:ascii="Arial" w:hAnsi="Arial" w:cs="Arial"/>
                <w:sz w:val="20"/>
                <w:szCs w:val="20"/>
              </w:rPr>
              <w:t>all’ora)</w:t>
            </w:r>
          </w:p>
          <w:p w14:paraId="270711FB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(€</w:t>
            </w:r>
            <w:r w:rsidRPr="00AC308E">
              <w:rPr>
                <w:rFonts w:ascii="Arial" w:hAnsi="Arial" w:cs="Arial"/>
                <w:caps/>
                <w:sz w:val="20"/>
                <w:szCs w:val="20"/>
              </w:rPr>
              <w:t xml:space="preserve"> 17,50 LD </w:t>
            </w:r>
            <w:r w:rsidRPr="00AC308E">
              <w:rPr>
                <w:rFonts w:ascii="Arial" w:hAnsi="Arial" w:cs="Arial"/>
                <w:sz w:val="20"/>
                <w:szCs w:val="20"/>
              </w:rPr>
              <w:t>all’ora)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98E4B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AC30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ore</w:t>
            </w:r>
            <w:r w:rsidRPr="00AC308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C308E">
              <w:rPr>
                <w:rStyle w:val="Caratteredellanota"/>
                <w:rFonts w:ascii="Arial" w:hAnsi="Arial" w:cs="Arial"/>
                <w:sz w:val="20"/>
                <w:szCs w:val="20"/>
              </w:rPr>
              <w:t>2</w:t>
            </w:r>
            <w:r w:rsidRPr="00AC308E">
              <w:rPr>
                <w:rFonts w:ascii="Arial" w:hAnsi="Arial" w:cs="Arial"/>
                <w:sz w:val="20"/>
                <w:szCs w:val="20"/>
              </w:rPr>
              <w:t xml:space="preserve"> stimate </w:t>
            </w:r>
          </w:p>
          <w:p w14:paraId="01E4B15C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AC308E">
              <w:rPr>
                <w:rFonts w:ascii="Arial" w:hAnsi="Arial" w:cs="Arial"/>
                <w:b/>
                <w:sz w:val="20"/>
                <w:szCs w:val="20"/>
              </w:rPr>
              <w:t>docenza</w:t>
            </w:r>
          </w:p>
          <w:p w14:paraId="3D74CF4B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(€</w:t>
            </w:r>
            <w:r w:rsidRPr="00AC308E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AC308E">
              <w:rPr>
                <w:rFonts w:ascii="Arial" w:hAnsi="Arial" w:cs="Arial"/>
                <w:sz w:val="20"/>
                <w:szCs w:val="20"/>
              </w:rPr>
              <w:t xml:space="preserve">46,45 </w:t>
            </w:r>
            <w:r w:rsidR="00264620" w:rsidRPr="00AC308E">
              <w:rPr>
                <w:rFonts w:ascii="Arial" w:hAnsi="Arial" w:cs="Arial"/>
                <w:sz w:val="20"/>
                <w:szCs w:val="20"/>
              </w:rPr>
              <w:t xml:space="preserve">LS </w:t>
            </w:r>
            <w:r w:rsidRPr="00AC308E">
              <w:rPr>
                <w:rFonts w:ascii="Arial" w:hAnsi="Arial" w:cs="Arial"/>
                <w:sz w:val="20"/>
                <w:szCs w:val="20"/>
              </w:rPr>
              <w:t>all’ora)</w:t>
            </w:r>
          </w:p>
          <w:p w14:paraId="454144EB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(€ 35,00</w:t>
            </w:r>
            <w:r w:rsidR="00264620" w:rsidRPr="00AC308E">
              <w:rPr>
                <w:rFonts w:ascii="Arial" w:hAnsi="Arial" w:cs="Arial"/>
                <w:sz w:val="20"/>
                <w:szCs w:val="20"/>
              </w:rPr>
              <w:t xml:space="preserve"> LD</w:t>
            </w:r>
            <w:r w:rsidRPr="00AC308E">
              <w:rPr>
                <w:rFonts w:ascii="Arial" w:hAnsi="Arial" w:cs="Arial"/>
                <w:sz w:val="20"/>
                <w:szCs w:val="20"/>
              </w:rPr>
              <w:t xml:space="preserve"> all’ora)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BF96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 xml:space="preserve">Compenso </w:t>
            </w:r>
          </w:p>
          <w:p w14:paraId="68ABE3FC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LORDO STATO</w:t>
            </w:r>
          </w:p>
          <w:p w14:paraId="25563C8D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AC308E" w:rsidRPr="00AC308E" w14:paraId="68B3854D" w14:textId="77777777" w:rsidT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BC25B00" w14:textId="77777777" w:rsidR="002C6888" w:rsidRPr="00AC308E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9E64B" w14:textId="77777777" w:rsidR="002C6888" w:rsidRPr="00AC308E" w:rsidRDefault="00712CF7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  <w:r w:rsidRPr="00AC308E">
              <w:rPr>
                <w:rFonts w:ascii="Arial" w:hAnsi="Arial" w:cs="Arial"/>
                <w:i/>
                <w:sz w:val="20"/>
                <w:szCs w:val="20"/>
              </w:rPr>
              <w:t>Docente responsabile</w:t>
            </w:r>
          </w:p>
          <w:p w14:paraId="2474962D" w14:textId="77777777" w:rsidR="00712CF7" w:rsidRPr="00AC308E" w:rsidRDefault="00712CF7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0867" w14:textId="77777777" w:rsidR="002C6888" w:rsidRPr="00AC308E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918E7" w14:textId="77777777" w:rsidR="002C6888" w:rsidRPr="00AC308E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4CAE" w14:textId="77777777" w:rsidR="002C6888" w:rsidRPr="00AC308E" w:rsidRDefault="00712CF7" w:rsidP="00712CF7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4A6972C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DCFDC" w14:textId="77777777" w:rsidR="002C6888" w:rsidRPr="00AC308E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C128D" w14:textId="77777777" w:rsidR="002C6888" w:rsidRPr="00AC308E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066B8" w14:textId="77777777" w:rsidR="002C6888" w:rsidRPr="00AC308E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15CDC" w14:textId="77777777" w:rsidR="002C6888" w:rsidRPr="00AC308E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50B7" w14:textId="77777777" w:rsidR="002C6888" w:rsidRPr="00AC308E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320C93D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5A864" w14:textId="77777777" w:rsidR="002C6888" w:rsidRPr="00AC308E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B94" w14:textId="77777777" w:rsidR="002C6888" w:rsidRPr="00AC308E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F7224" w14:textId="77777777" w:rsidR="002C6888" w:rsidRPr="00AC308E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C611" w14:textId="77777777" w:rsidR="002C6888" w:rsidRPr="00AC308E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3EBD" w14:textId="77777777" w:rsidR="002C6888" w:rsidRPr="00AC308E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7A2AB3B8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0FF11" w14:textId="77777777" w:rsidR="002C6888" w:rsidRPr="00AC308E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0619" w14:textId="77777777" w:rsidR="002C6888" w:rsidRPr="00AC308E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4952C" w14:textId="77777777" w:rsidR="002C6888" w:rsidRPr="00AC308E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B7348" w14:textId="77777777" w:rsidR="002C6888" w:rsidRPr="00AC308E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5C46" w14:textId="77777777" w:rsidR="002C6888" w:rsidRPr="00AC308E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5AF98AF3" w14:textId="77777777" w:rsidTr="00AB6D8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D8A93" w14:textId="77777777" w:rsidR="00301E9D" w:rsidRPr="00AC308E" w:rsidRDefault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FAD9" w14:textId="77777777" w:rsidR="00301E9D" w:rsidRPr="00AC308E" w:rsidRDefault="00301E9D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TOTALE PERSONALE DOCENTE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41AE" w14:textId="77777777" w:rsidR="00301E9D" w:rsidRPr="00AC308E" w:rsidRDefault="00301E9D" w:rsidP="00301E9D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325464D8" w14:textId="77777777" w:rsidR="00301E9D" w:rsidRPr="00AC308E" w:rsidRDefault="002C6888">
      <w:pPr>
        <w:rPr>
          <w:rFonts w:ascii="Arial" w:hAnsi="Arial" w:cs="Arial"/>
          <w:b/>
          <w:bCs/>
          <w:sz w:val="20"/>
          <w:szCs w:val="20"/>
        </w:rPr>
      </w:pPr>
      <w:r w:rsidRPr="00AC308E">
        <w:rPr>
          <w:rFonts w:ascii="Arial" w:hAnsi="Arial" w:cs="Arial"/>
          <w:b/>
          <w:bCs/>
          <w:sz w:val="20"/>
          <w:szCs w:val="20"/>
        </w:rPr>
        <w:tab/>
      </w:r>
      <w:r w:rsidRPr="00AC308E">
        <w:rPr>
          <w:rFonts w:ascii="Arial" w:hAnsi="Arial" w:cs="Arial"/>
          <w:b/>
          <w:bCs/>
          <w:sz w:val="20"/>
          <w:szCs w:val="20"/>
        </w:rPr>
        <w:tab/>
      </w:r>
    </w:p>
    <w:p w14:paraId="6AAD80C4" w14:textId="77777777" w:rsidR="002C6888" w:rsidRPr="00AC308E" w:rsidRDefault="002C6888">
      <w:pPr>
        <w:rPr>
          <w:rFonts w:ascii="Arial" w:hAnsi="Arial" w:cs="Arial"/>
          <w:b/>
          <w:bCs/>
          <w:sz w:val="20"/>
          <w:szCs w:val="20"/>
        </w:rPr>
      </w:pPr>
      <w:r w:rsidRPr="00AC308E">
        <w:rPr>
          <w:rFonts w:ascii="Arial" w:hAnsi="Arial" w:cs="Arial"/>
          <w:b/>
          <w:bCs/>
          <w:sz w:val="20"/>
          <w:szCs w:val="20"/>
        </w:rPr>
        <w:tab/>
      </w:r>
      <w:r w:rsidRPr="00AC308E">
        <w:rPr>
          <w:rFonts w:ascii="Arial" w:hAnsi="Arial" w:cs="Arial"/>
          <w:b/>
          <w:bCs/>
          <w:sz w:val="20"/>
          <w:szCs w:val="20"/>
        </w:rPr>
        <w:tab/>
      </w:r>
      <w:r w:rsidRPr="00AC308E">
        <w:rPr>
          <w:rFonts w:ascii="Arial" w:hAnsi="Arial" w:cs="Arial"/>
          <w:b/>
          <w:bCs/>
          <w:sz w:val="20"/>
          <w:szCs w:val="20"/>
        </w:rPr>
        <w:tab/>
      </w:r>
      <w:r w:rsidRPr="00AC308E">
        <w:rPr>
          <w:rFonts w:ascii="Arial" w:hAnsi="Arial" w:cs="Arial"/>
          <w:b/>
          <w:bCs/>
          <w:sz w:val="20"/>
          <w:szCs w:val="20"/>
        </w:rPr>
        <w:tab/>
      </w:r>
      <w:r w:rsidRPr="00AC308E">
        <w:rPr>
          <w:rFonts w:ascii="Arial" w:hAnsi="Arial" w:cs="Arial"/>
          <w:b/>
          <w:bCs/>
          <w:sz w:val="20"/>
          <w:szCs w:val="20"/>
        </w:rPr>
        <w:tab/>
      </w:r>
      <w:r w:rsidRPr="00AC308E">
        <w:rPr>
          <w:rFonts w:ascii="Arial" w:hAnsi="Arial" w:cs="Arial"/>
          <w:b/>
          <w:bCs/>
          <w:sz w:val="20"/>
          <w:szCs w:val="20"/>
        </w:rPr>
        <w:tab/>
      </w:r>
    </w:p>
    <w:p w14:paraId="1D31D84A" w14:textId="77777777" w:rsidR="00712CF7" w:rsidRPr="00AC308E" w:rsidRDefault="00712CF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AC308E" w:rsidRPr="00AC308E" w14:paraId="5CCFBD84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C4356BE" w14:textId="77777777" w:rsidR="002C6888" w:rsidRPr="00AC308E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PERSONALE  ATA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371EA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6155F" w14:textId="77777777" w:rsidR="0033581E" w:rsidRPr="00AC308E" w:rsidRDefault="0033581E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AC308E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14:paraId="723E9E8C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AC308E">
              <w:rPr>
                <w:rFonts w:ascii="Arial" w:hAnsi="Arial" w:cs="Arial"/>
                <w:b/>
                <w:sz w:val="20"/>
                <w:szCs w:val="20"/>
              </w:rPr>
              <w:t>AA. Amministrativi</w:t>
            </w:r>
          </w:p>
          <w:p w14:paraId="6755542C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(€</w:t>
            </w:r>
            <w:r w:rsidRPr="00AC308E">
              <w:rPr>
                <w:rFonts w:ascii="Arial" w:hAnsi="Arial" w:cs="Arial"/>
                <w:caps/>
                <w:sz w:val="20"/>
                <w:szCs w:val="20"/>
              </w:rPr>
              <w:t xml:space="preserve"> 19,24 LS </w:t>
            </w:r>
            <w:r w:rsidRPr="00AC308E">
              <w:rPr>
                <w:rFonts w:ascii="Arial" w:hAnsi="Arial" w:cs="Arial"/>
                <w:sz w:val="20"/>
                <w:szCs w:val="20"/>
              </w:rPr>
              <w:t>all’ora)</w:t>
            </w:r>
          </w:p>
          <w:p w14:paraId="4F8B0ACD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(€</w:t>
            </w:r>
            <w:r w:rsidRPr="00AC308E">
              <w:rPr>
                <w:rFonts w:ascii="Arial" w:hAnsi="Arial" w:cs="Arial"/>
                <w:caps/>
                <w:sz w:val="20"/>
                <w:szCs w:val="20"/>
              </w:rPr>
              <w:t xml:space="preserve"> 14,50</w:t>
            </w:r>
            <w:r w:rsidRPr="00AC308E">
              <w:rPr>
                <w:rFonts w:ascii="Arial" w:hAnsi="Arial" w:cs="Arial"/>
                <w:sz w:val="20"/>
                <w:szCs w:val="20"/>
              </w:rPr>
              <w:t xml:space="preserve"> LD all’ora)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A4D1D" w14:textId="77777777" w:rsidR="0033581E" w:rsidRPr="00AC308E" w:rsidRDefault="0033581E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AC308E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14:paraId="05DD27EE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AC308E">
              <w:rPr>
                <w:rFonts w:ascii="Arial" w:hAnsi="Arial" w:cs="Arial"/>
                <w:b/>
                <w:sz w:val="20"/>
                <w:szCs w:val="20"/>
              </w:rPr>
              <w:t>Collaboratori Scol.</w:t>
            </w:r>
          </w:p>
          <w:p w14:paraId="10519980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(€</w:t>
            </w:r>
            <w:r w:rsidRPr="00AC308E">
              <w:rPr>
                <w:rFonts w:ascii="Arial" w:hAnsi="Arial" w:cs="Arial"/>
                <w:caps/>
                <w:sz w:val="20"/>
                <w:szCs w:val="20"/>
              </w:rPr>
              <w:t xml:space="preserve"> 16,59</w:t>
            </w:r>
            <w:r w:rsidRPr="00AC308E">
              <w:rPr>
                <w:rFonts w:ascii="Arial" w:hAnsi="Arial" w:cs="Arial"/>
                <w:sz w:val="20"/>
                <w:szCs w:val="20"/>
              </w:rPr>
              <w:t xml:space="preserve"> LS all’ora)</w:t>
            </w:r>
          </w:p>
          <w:p w14:paraId="257A7448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(€</w:t>
            </w:r>
            <w:r w:rsidRPr="00AC308E">
              <w:rPr>
                <w:rFonts w:ascii="Arial" w:hAnsi="Arial" w:cs="Arial"/>
                <w:caps/>
                <w:sz w:val="20"/>
                <w:szCs w:val="20"/>
              </w:rPr>
              <w:t xml:space="preserve"> 12,50 LD </w:t>
            </w:r>
            <w:r w:rsidRPr="00AC308E">
              <w:rPr>
                <w:rFonts w:ascii="Arial" w:hAnsi="Arial" w:cs="Arial"/>
                <w:sz w:val="20"/>
                <w:szCs w:val="20"/>
              </w:rPr>
              <w:t>all’ora)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BAB25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 xml:space="preserve">Compenso </w:t>
            </w:r>
          </w:p>
          <w:p w14:paraId="5171A519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LORDO STATO</w:t>
            </w:r>
          </w:p>
          <w:p w14:paraId="0FD79730" w14:textId="77777777" w:rsidR="002C6888" w:rsidRPr="00AC308E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Totale</w:t>
            </w:r>
          </w:p>
        </w:tc>
      </w:tr>
      <w:tr w:rsidR="00AC308E" w:rsidRPr="00AC308E" w14:paraId="5204E12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49D2" w14:textId="77777777" w:rsidR="0033581E" w:rsidRPr="00AC308E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AC11A" w14:textId="77777777" w:rsidR="0033581E" w:rsidRPr="00AC308E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EC4AF" w14:textId="77777777" w:rsidR="0033581E" w:rsidRPr="00AC308E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C36EF" w14:textId="77777777" w:rsidR="0033581E" w:rsidRPr="00AC308E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1BA2" w14:textId="77777777" w:rsidR="0033581E" w:rsidRPr="00AC308E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7E49A290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8410" w14:textId="77777777" w:rsidR="0033581E" w:rsidRPr="00AC308E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D2D0F" w14:textId="77777777" w:rsidR="0033581E" w:rsidRPr="00AC308E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66AB9" w14:textId="77777777" w:rsidR="0033581E" w:rsidRPr="00AC308E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FF9D" w14:textId="77777777" w:rsidR="0033581E" w:rsidRPr="00AC308E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32404" w14:textId="77777777" w:rsidR="0033581E" w:rsidRPr="00AC308E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3837C92F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E6AD7" w14:textId="77777777" w:rsidR="0033581E" w:rsidRPr="00AC308E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5B61C" w14:textId="77777777" w:rsidR="0033581E" w:rsidRPr="00AC308E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419C" w14:textId="77777777" w:rsidR="0033581E" w:rsidRPr="00AC308E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9FE2D" w14:textId="77777777" w:rsidR="0033581E" w:rsidRPr="00AC308E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8CB9B" w14:textId="77777777" w:rsidR="0033581E" w:rsidRPr="00AC308E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120C16A6" w14:textId="77777777" w:rsidTr="00AB6D8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DDBAD" w14:textId="77777777" w:rsidR="00267AFA" w:rsidRPr="00AC308E" w:rsidRDefault="00267AFA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6041" w14:textId="77777777" w:rsidR="00267AFA" w:rsidRPr="00AC308E" w:rsidRDefault="00267AFA" w:rsidP="00267AFA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 xml:space="preserve">TOTALE PERSONALE ATA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66060" w14:textId="77777777" w:rsidR="00267AFA" w:rsidRPr="00AC308E" w:rsidRDefault="00267AFA" w:rsidP="00267AFA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74CD94A0" w14:textId="77777777" w:rsidR="002C6888" w:rsidRPr="00AC308E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0DCBB26B" w14:textId="77777777" w:rsidR="00712CF7" w:rsidRPr="00AC308E" w:rsidRDefault="00712CF7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5A8862C0" w14:textId="77777777" w:rsidR="009030AD" w:rsidRPr="00AC308E" w:rsidRDefault="009030AD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703"/>
      </w:tblGrid>
      <w:tr w:rsidR="00AC308E" w:rsidRPr="00AC308E" w14:paraId="7C554AA5" w14:textId="77777777" w:rsidTr="00027102">
        <w:trPr>
          <w:trHeight w:val="433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14:paraId="3D413C36" w14:textId="77777777" w:rsidR="002C6888" w:rsidRPr="00AC308E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COLLABORA</w:t>
            </w:r>
            <w:r w:rsidR="009E582A" w:rsidRPr="00AC308E">
              <w:rPr>
                <w:rFonts w:ascii="Arial" w:hAnsi="Arial" w:cs="Arial"/>
                <w:b/>
                <w:sz w:val="20"/>
                <w:szCs w:val="20"/>
              </w:rPr>
              <w:t>TORI</w:t>
            </w:r>
            <w:r w:rsidRPr="00AC308E">
              <w:rPr>
                <w:rFonts w:ascii="Arial" w:hAnsi="Arial" w:cs="Arial"/>
                <w:b/>
                <w:sz w:val="20"/>
                <w:szCs w:val="20"/>
              </w:rPr>
              <w:t xml:space="preserve">  ESTERN</w:t>
            </w:r>
            <w:r w:rsidR="009E582A" w:rsidRPr="00AC308E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AAFC301" w14:textId="77777777" w:rsidR="002C6888" w:rsidRPr="00AC308E" w:rsidRDefault="002C6888" w:rsidP="00D855BB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703" w:type="dxa"/>
            <w:shd w:val="clear" w:color="auto" w:fill="auto"/>
            <w:vAlign w:val="center"/>
          </w:tcPr>
          <w:p w14:paraId="13D8B99C" w14:textId="77777777" w:rsidR="002C6888" w:rsidRPr="00AC308E" w:rsidRDefault="00FB35F8" w:rsidP="008076F9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 xml:space="preserve">Compenso </w:t>
            </w:r>
            <w:r w:rsidR="008076F9" w:rsidRPr="00AC308E">
              <w:rPr>
                <w:rFonts w:ascii="Arial" w:hAnsi="Arial" w:cs="Arial"/>
                <w:b/>
                <w:sz w:val="20"/>
                <w:szCs w:val="20"/>
              </w:rPr>
              <w:t>TOTALE LORDO</w:t>
            </w:r>
            <w:r w:rsidR="002C6888" w:rsidRPr="00AC308E">
              <w:rPr>
                <w:rFonts w:ascii="Arial" w:hAnsi="Arial" w:cs="Arial"/>
                <w:sz w:val="20"/>
                <w:szCs w:val="20"/>
              </w:rPr>
              <w:t xml:space="preserve"> (comprensivo di tutti gli one</w:t>
            </w:r>
            <w:r w:rsidR="008076F9" w:rsidRPr="00AC308E">
              <w:rPr>
                <w:rFonts w:ascii="Arial" w:hAnsi="Arial" w:cs="Arial"/>
                <w:sz w:val="20"/>
                <w:szCs w:val="20"/>
              </w:rPr>
              <w:t>ri: IVA, Cassa Previdenziale, ec</w:t>
            </w:r>
            <w:r w:rsidR="002C6888" w:rsidRPr="00AC308E">
              <w:rPr>
                <w:rFonts w:ascii="Arial" w:hAnsi="Arial" w:cs="Arial"/>
                <w:sz w:val="20"/>
                <w:szCs w:val="20"/>
              </w:rPr>
              <w:t>c. )</w:t>
            </w:r>
          </w:p>
        </w:tc>
      </w:tr>
      <w:tr w:rsidR="00AC308E" w:rsidRPr="00AC308E" w14:paraId="1B43D7C1" w14:textId="77777777" w:rsidTr="00027102">
        <w:tc>
          <w:tcPr>
            <w:tcW w:w="534" w:type="dxa"/>
            <w:vMerge/>
            <w:shd w:val="clear" w:color="auto" w:fill="CCCCCC"/>
          </w:tcPr>
          <w:p w14:paraId="6F1D85E3" w14:textId="77777777" w:rsidR="008076F9" w:rsidRPr="00AC308E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5AA64FAC" w14:textId="77777777" w:rsidR="008076F9" w:rsidRPr="00AC308E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auto"/>
          </w:tcPr>
          <w:p w14:paraId="394B5D37" w14:textId="77777777" w:rsidR="008076F9" w:rsidRPr="00AC308E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436D8C7F" w14:textId="77777777" w:rsidTr="00027102">
        <w:tc>
          <w:tcPr>
            <w:tcW w:w="534" w:type="dxa"/>
            <w:vMerge/>
            <w:shd w:val="clear" w:color="auto" w:fill="auto"/>
          </w:tcPr>
          <w:p w14:paraId="14B8D99D" w14:textId="77777777" w:rsidR="008076F9" w:rsidRPr="00AC308E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12810EFD" w14:textId="77777777" w:rsidR="008076F9" w:rsidRPr="00AC308E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shd w:val="clear" w:color="auto" w:fill="auto"/>
          </w:tcPr>
          <w:p w14:paraId="7C28C72A" w14:textId="77777777" w:rsidR="008076F9" w:rsidRPr="00AC308E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731E5B6F" w14:textId="77777777" w:rsidTr="00027102">
        <w:tc>
          <w:tcPr>
            <w:tcW w:w="534" w:type="dxa"/>
            <w:vMerge/>
            <w:shd w:val="clear" w:color="auto" w:fill="auto"/>
          </w:tcPr>
          <w:p w14:paraId="5CB3AFE3" w14:textId="77777777" w:rsidR="002C6888" w:rsidRPr="00AC308E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746F89CD" w14:textId="77777777" w:rsidR="002C6888" w:rsidRPr="00AC308E" w:rsidRDefault="00ED28F2" w:rsidP="00ED28F2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TOTALE COLLABORATORI ESTERNI</w:t>
            </w:r>
          </w:p>
        </w:tc>
        <w:tc>
          <w:tcPr>
            <w:tcW w:w="2703" w:type="dxa"/>
            <w:shd w:val="clear" w:color="auto" w:fill="auto"/>
          </w:tcPr>
          <w:p w14:paraId="760684B7" w14:textId="77777777" w:rsidR="002C6888" w:rsidRPr="00AC308E" w:rsidRDefault="00ED28F2" w:rsidP="00ED28F2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6EA6B45F" w14:textId="77777777" w:rsidR="002C6888" w:rsidRPr="00AC308E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</w:rPr>
      </w:pPr>
    </w:p>
    <w:p w14:paraId="0C6294E1" w14:textId="77777777" w:rsidR="002C6888" w:rsidRPr="00AC308E" w:rsidRDefault="005E13AD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  <w:r w:rsidRPr="00AC308E">
        <w:rPr>
          <w:rFonts w:ascii="Arial" w:hAnsi="Arial" w:cs="Arial"/>
          <w:b/>
          <w:bCs/>
          <w:sz w:val="20"/>
          <w:szCs w:val="20"/>
        </w:rPr>
        <w:lastRenderedPageBreak/>
        <w:t>2.2</w:t>
      </w:r>
      <w:r w:rsidR="002C6888" w:rsidRPr="00AC308E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AC308E">
        <w:rPr>
          <w:rFonts w:ascii="Arial" w:hAnsi="Arial" w:cs="Arial"/>
          <w:b/>
          <w:bCs/>
          <w:sz w:val="20"/>
          <w:szCs w:val="20"/>
        </w:rPr>
        <w:t>BENI E SERVIZI</w:t>
      </w:r>
      <w:r w:rsidR="002C6888" w:rsidRPr="00AC308E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AC308E">
        <w:rPr>
          <w:rFonts w:ascii="Arial" w:hAnsi="Arial" w:cs="Arial"/>
          <w:i/>
          <w:iCs/>
          <w:sz w:val="20"/>
          <w:szCs w:val="20"/>
        </w:rPr>
        <w:t>(i</w:t>
      </w:r>
      <w:r w:rsidR="002C6888" w:rsidRPr="00AC308E">
        <w:rPr>
          <w:rFonts w:ascii="Arial" w:hAnsi="Arial" w:cs="Arial"/>
          <w:i/>
          <w:iCs/>
          <w:sz w:val="20"/>
          <w:szCs w:val="20"/>
        </w:rPr>
        <w:t>ndicare le risorse logistiche ed organizzative che si prevede di utilizzare per la realizzazione</w:t>
      </w:r>
      <w:r w:rsidR="00393FB3" w:rsidRPr="00AC308E">
        <w:rPr>
          <w:rFonts w:ascii="Arial" w:hAnsi="Arial" w:cs="Arial"/>
          <w:i/>
          <w:iCs/>
          <w:sz w:val="20"/>
          <w:szCs w:val="20"/>
        </w:rPr>
        <w:t xml:space="preserve"> del progetto)</w:t>
      </w:r>
    </w:p>
    <w:p w14:paraId="3CF632A9" w14:textId="77777777" w:rsidR="002C6888" w:rsidRPr="00AC308E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387"/>
        <w:gridCol w:w="1994"/>
      </w:tblGrid>
      <w:tr w:rsidR="00AC308E" w:rsidRPr="00AC308E" w14:paraId="1F8ABB98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C025CB4" w14:textId="77777777" w:rsidR="002C6888" w:rsidRPr="00AC308E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MATERIALI  DI  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B4108" w14:textId="77777777" w:rsidR="002C6888" w:rsidRPr="00AC308E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A8900" w14:textId="77777777" w:rsidR="002C6888" w:rsidRPr="00AC308E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6AE93" w14:textId="77777777" w:rsidR="002C6888" w:rsidRPr="00AC308E" w:rsidRDefault="002C6888">
            <w:pPr>
              <w:spacing w:befor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Costo di massima</w:t>
            </w:r>
            <w:r w:rsidRPr="00AC30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B414B2" w14:textId="77777777" w:rsidR="002C6888" w:rsidRPr="00AC308E" w:rsidRDefault="009B7403" w:rsidP="009B7403">
            <w:pPr>
              <w:spacing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 xml:space="preserve">(comprensivo di IVA </w:t>
            </w:r>
            <w:r w:rsidR="002C6888" w:rsidRPr="00AC308E">
              <w:rPr>
                <w:rFonts w:ascii="Arial" w:hAnsi="Arial" w:cs="Arial"/>
                <w:sz w:val="20"/>
                <w:szCs w:val="20"/>
              </w:rPr>
              <w:t>al 2</w:t>
            </w:r>
            <w:r w:rsidR="008B5CCD" w:rsidRPr="00AC308E">
              <w:rPr>
                <w:rFonts w:ascii="Arial" w:hAnsi="Arial" w:cs="Arial"/>
                <w:sz w:val="20"/>
                <w:szCs w:val="20"/>
              </w:rPr>
              <w:t>2</w:t>
            </w:r>
            <w:r w:rsidR="002C6888" w:rsidRPr="00AC308E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AC308E" w:rsidRPr="00AC308E" w14:paraId="1AC307EC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84B8246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178EA" w14:textId="77777777" w:rsidR="00393FB3" w:rsidRPr="00AC308E" w:rsidRDefault="00393FB3" w:rsidP="00393FB3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9FC5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1EA9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008B5CAF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3A9FF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7D7E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2D27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1DF7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76E0BFB8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F51C7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145F1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4FD4C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4925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C308E" w:rsidRPr="00AC308E" w14:paraId="00E585AD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7E749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B5A9" w14:textId="77777777" w:rsidR="00393FB3" w:rsidRPr="00AC308E" w:rsidRDefault="00393FB3" w:rsidP="00393FB3">
            <w:pPr>
              <w:snapToGrid w:val="0"/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 xml:space="preserve">TOTALE BENI E SERVIZI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DB95" w14:textId="77777777" w:rsidR="00393FB3" w:rsidRPr="00AC308E" w:rsidRDefault="00393FB3" w:rsidP="00393FB3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045E736" w14:textId="77777777" w:rsidR="002C6888" w:rsidRPr="00AC308E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14C3C04A" w14:textId="77777777" w:rsidR="0058799B" w:rsidRPr="00AC308E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34B4824D" w14:textId="77777777" w:rsidR="00431EEC" w:rsidRPr="00AC308E" w:rsidRDefault="00431EEC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0BF7A6E2" w14:textId="77777777" w:rsidR="00431EEC" w:rsidRPr="00AC308E" w:rsidRDefault="00431EEC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36C9D696" w14:textId="77777777" w:rsidR="0058799B" w:rsidRPr="00AC308E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783A11F4" w14:textId="77777777" w:rsidR="002C6888" w:rsidRPr="00AC308E" w:rsidRDefault="002C6888">
      <w:pPr>
        <w:rPr>
          <w:rFonts w:ascii="Arial" w:hAnsi="Arial" w:cs="Arial"/>
          <w:sz w:val="20"/>
          <w:szCs w:val="20"/>
        </w:rPr>
      </w:pPr>
    </w:p>
    <w:p w14:paraId="66CFB932" w14:textId="77777777" w:rsidR="00B31A85" w:rsidRPr="00AC308E" w:rsidRDefault="002C6888" w:rsidP="00B31A85">
      <w:pPr>
        <w:shd w:val="clear" w:color="auto" w:fill="C0C0C0"/>
        <w:jc w:val="center"/>
        <w:rPr>
          <w:rFonts w:ascii="Arial" w:hAnsi="Arial" w:cs="Arial"/>
          <w:b/>
          <w:sz w:val="32"/>
          <w:szCs w:val="32"/>
        </w:rPr>
      </w:pPr>
      <w:r w:rsidRPr="00AC308E">
        <w:rPr>
          <w:rFonts w:ascii="Arial" w:hAnsi="Arial" w:cs="Arial"/>
          <w:b/>
          <w:sz w:val="32"/>
          <w:szCs w:val="32"/>
        </w:rPr>
        <w:t>RIEPILOGO</w:t>
      </w:r>
      <w:r w:rsidR="00B31A85" w:rsidRPr="00AC308E">
        <w:rPr>
          <w:rFonts w:ascii="Arial" w:hAnsi="Arial" w:cs="Arial"/>
          <w:b/>
          <w:sz w:val="32"/>
          <w:szCs w:val="32"/>
        </w:rPr>
        <w:t xml:space="preserve"> </w:t>
      </w:r>
      <w:r w:rsidR="00EB723D" w:rsidRPr="00AC308E">
        <w:rPr>
          <w:rFonts w:ascii="Arial" w:hAnsi="Arial" w:cs="Arial"/>
          <w:b/>
          <w:sz w:val="32"/>
          <w:szCs w:val="32"/>
        </w:rPr>
        <w:t>SCHEDA FINANZIARIA</w:t>
      </w:r>
    </w:p>
    <w:p w14:paraId="4A00A13C" w14:textId="77777777" w:rsidR="002C6888" w:rsidRPr="00AC308E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976"/>
      </w:tblGrid>
      <w:tr w:rsidR="00AC308E" w:rsidRPr="00AC308E" w14:paraId="3AF3CBBF" w14:textId="77777777" w:rsidTr="00EB723D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64E1F" w14:textId="77777777" w:rsidR="00EB723D" w:rsidRPr="00AC308E" w:rsidRDefault="00EB723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AE23" w14:textId="77777777" w:rsidR="00EB723D" w:rsidRPr="00AC308E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5B5D" w14:textId="77777777" w:rsidR="00EB723D" w:rsidRPr="00AC308E" w:rsidRDefault="00EB723D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Finanziamento</w:t>
            </w:r>
          </w:p>
          <w:p w14:paraId="79C5F924" w14:textId="77777777" w:rsidR="00EB723D" w:rsidRPr="00AC308E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 xml:space="preserve">FIS, Regione FVG, MIUR, UE, contributo famiglie, altro </w:t>
            </w:r>
            <w:r w:rsidRPr="00AC308E">
              <w:rPr>
                <w:rFonts w:ascii="Arial" w:hAnsi="Arial" w:cs="Arial"/>
                <w:i/>
                <w:sz w:val="20"/>
                <w:szCs w:val="20"/>
              </w:rPr>
              <w:t>(specificare)</w:t>
            </w:r>
          </w:p>
        </w:tc>
      </w:tr>
      <w:tr w:rsidR="00AC308E" w:rsidRPr="00AC308E" w14:paraId="08A5961A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C26FE" w14:textId="77777777" w:rsidR="00EB723D" w:rsidRPr="00AC308E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Personale docente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0B87C" w14:textId="77777777" w:rsidR="00EB723D" w:rsidRPr="00AC308E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6190" w14:textId="77777777" w:rsidR="00EB723D" w:rsidRPr="00AC308E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08E" w:rsidRPr="00AC308E" w14:paraId="314553DA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C0D2E" w14:textId="77777777" w:rsidR="00EB723D" w:rsidRPr="00AC308E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Personale 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7E38" w14:textId="77777777" w:rsidR="00EB723D" w:rsidRPr="00AC308E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0263" w14:textId="77777777" w:rsidR="00EB723D" w:rsidRPr="00AC308E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08E" w:rsidRPr="00AC308E" w14:paraId="223B12C4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E9B66" w14:textId="77777777" w:rsidR="00EB723D" w:rsidRPr="00AC308E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Collaboratori esterni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83A8" w14:textId="77777777" w:rsidR="00EB723D" w:rsidRPr="00AC308E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7137" w14:textId="77777777" w:rsidR="00EB723D" w:rsidRPr="00AC308E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08E" w:rsidRPr="00AC308E" w14:paraId="54431C37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9D21" w14:textId="77777777" w:rsidR="00EB723D" w:rsidRPr="00AC308E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sz w:val="20"/>
                <w:szCs w:val="20"/>
              </w:rPr>
              <w:t>Beni e servizi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D01C" w14:textId="77777777" w:rsidR="00EB723D" w:rsidRPr="00AC308E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82D6" w14:textId="77777777" w:rsidR="00EB723D" w:rsidRPr="00AC308E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08E" w:rsidRPr="00AC308E" w14:paraId="27DBC738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46F8" w14:textId="77777777" w:rsidR="00EB723D" w:rsidRPr="00AC308E" w:rsidRDefault="00EB723D" w:rsidP="00431EEC">
            <w:pPr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Totale Progetto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5B88" w14:textId="77777777" w:rsidR="00EB723D" w:rsidRPr="00AC308E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AC308E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362A" w14:textId="77777777" w:rsidR="00EB723D" w:rsidRPr="00AC308E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7680A4" w14:textId="77777777" w:rsidR="002C6888" w:rsidRPr="00AC308E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1E31F07E" w14:textId="77777777" w:rsidR="00B31A85" w:rsidRPr="00AC308E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7CE3CE3D" w14:textId="77777777" w:rsidR="00B31A85" w:rsidRPr="00AC308E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4A6BEA67" w14:textId="77777777" w:rsidR="00EB723D" w:rsidRPr="00AC308E" w:rsidRDefault="00EB723D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290C4F28" w14:textId="77777777" w:rsidR="00EB723D" w:rsidRPr="00AC308E" w:rsidRDefault="00EB723D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58456DEC" w14:textId="77777777" w:rsidR="00EB723D" w:rsidRPr="00AC308E" w:rsidRDefault="00EB723D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7A96E001" w14:textId="77777777" w:rsidR="00EB723D" w:rsidRPr="00AC308E" w:rsidRDefault="00EB723D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091C8E70" w14:textId="77777777" w:rsidR="00B31A85" w:rsidRPr="00AC308E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27910CC5" w14:textId="77777777" w:rsidR="00B31A85" w:rsidRPr="00AC308E" w:rsidRDefault="00B31A85">
      <w:pPr>
        <w:tabs>
          <w:tab w:val="left" w:pos="654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02A3B03F" w14:textId="77777777" w:rsidR="00EB723D" w:rsidRPr="00AC308E" w:rsidRDefault="00EB723D" w:rsidP="00EB723D">
      <w:pPr>
        <w:tabs>
          <w:tab w:val="left" w:pos="6545"/>
          <w:tab w:val="left" w:pos="10800"/>
        </w:tabs>
        <w:ind w:left="-15"/>
        <w:rPr>
          <w:rFonts w:ascii="Arial" w:hAnsi="Arial" w:cs="Arial"/>
          <w:b/>
          <w:sz w:val="22"/>
          <w:szCs w:val="22"/>
        </w:rPr>
      </w:pPr>
      <w:r w:rsidRPr="00AC308E">
        <w:rPr>
          <w:rFonts w:ascii="Arial" w:hAnsi="Arial" w:cs="Arial"/>
          <w:sz w:val="22"/>
          <w:szCs w:val="22"/>
        </w:rPr>
        <w:t>Data, _______________</w:t>
      </w:r>
      <w:r w:rsidRPr="00AC308E">
        <w:rPr>
          <w:rFonts w:ascii="Arial" w:hAnsi="Arial" w:cs="Arial"/>
          <w:sz w:val="22"/>
          <w:szCs w:val="22"/>
        </w:rPr>
        <w:tab/>
      </w:r>
    </w:p>
    <w:p w14:paraId="5CAD09B9" w14:textId="77777777" w:rsidR="00CF24F3" w:rsidRDefault="00EB723D" w:rsidP="00EB723D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  <w:rPr>
          <w:rFonts w:ascii="Arial" w:hAnsi="Arial" w:cs="Arial"/>
          <w:b/>
          <w:sz w:val="22"/>
          <w:szCs w:val="22"/>
        </w:rPr>
      </w:pPr>
      <w:r w:rsidRPr="00AC308E">
        <w:rPr>
          <w:rFonts w:ascii="Arial" w:hAnsi="Arial" w:cs="Arial"/>
          <w:b/>
          <w:sz w:val="22"/>
          <w:szCs w:val="22"/>
        </w:rPr>
        <w:tab/>
      </w:r>
      <w:r w:rsidRPr="00AC308E">
        <w:rPr>
          <w:rFonts w:ascii="Arial" w:hAnsi="Arial" w:cs="Arial"/>
          <w:b/>
          <w:sz w:val="22"/>
          <w:szCs w:val="22"/>
        </w:rPr>
        <w:tab/>
      </w:r>
      <w:r w:rsidRPr="00AC308E">
        <w:rPr>
          <w:rFonts w:ascii="Arial" w:hAnsi="Arial" w:cs="Arial"/>
          <w:b/>
          <w:sz w:val="22"/>
          <w:szCs w:val="22"/>
        </w:rPr>
        <w:tab/>
        <w:t xml:space="preserve">   </w:t>
      </w:r>
    </w:p>
    <w:p w14:paraId="755AD7D2" w14:textId="77777777" w:rsidR="002C6888" w:rsidRDefault="00CF24F3" w:rsidP="00EB723D">
      <w:pPr>
        <w:tabs>
          <w:tab w:val="left" w:pos="6545"/>
          <w:tab w:val="left" w:pos="10800"/>
        </w:tabs>
        <w:ind w:left="-15"/>
        <w:rPr>
          <w:rFonts w:ascii="Arial" w:hAnsi="Arial" w:cs="Arial"/>
        </w:rPr>
      </w:pPr>
      <w:r>
        <w:rPr>
          <w:rFonts w:ascii="Arial" w:hAnsi="Arial" w:cs="Arial"/>
        </w:rPr>
        <w:tab/>
        <w:t>Responsabile del progetto</w:t>
      </w:r>
    </w:p>
    <w:p w14:paraId="39168D6C" w14:textId="77777777" w:rsidR="00033EC0" w:rsidRDefault="00033EC0" w:rsidP="00EB723D">
      <w:pPr>
        <w:tabs>
          <w:tab w:val="left" w:pos="6545"/>
          <w:tab w:val="left" w:pos="10800"/>
        </w:tabs>
        <w:ind w:left="-15"/>
        <w:rPr>
          <w:rFonts w:ascii="Arial" w:hAnsi="Arial" w:cs="Arial"/>
        </w:rPr>
      </w:pPr>
    </w:p>
    <w:p w14:paraId="313C4512" w14:textId="77777777" w:rsidR="00033EC0" w:rsidRPr="00AC308E" w:rsidRDefault="00033EC0" w:rsidP="00EB723D">
      <w:pPr>
        <w:tabs>
          <w:tab w:val="left" w:pos="6545"/>
          <w:tab w:val="left" w:pos="10800"/>
        </w:tabs>
        <w:ind w:left="-15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</w:t>
      </w:r>
    </w:p>
    <w:sectPr w:rsidR="00033EC0" w:rsidRPr="00AC308E" w:rsidSect="00E97019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53D1" w14:textId="77777777" w:rsidR="00AC7636" w:rsidRDefault="00AC7636">
      <w:r>
        <w:separator/>
      </w:r>
    </w:p>
  </w:endnote>
  <w:endnote w:type="continuationSeparator" w:id="0">
    <w:p w14:paraId="5BB4CC64" w14:textId="77777777" w:rsidR="00AC7636" w:rsidRDefault="00AC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DE7B6" w14:textId="51612388" w:rsidR="002C6888" w:rsidRPr="0019432B" w:rsidRDefault="0019432B" w:rsidP="0019432B">
    <w:pPr>
      <w:pStyle w:val="Pidipagina"/>
      <w:tabs>
        <w:tab w:val="left" w:pos="2940"/>
        <w:tab w:val="center" w:pos="4819"/>
      </w:tabs>
      <w:rPr>
        <w:color w:val="FF0000"/>
      </w:rPr>
    </w:pPr>
    <w:r w:rsidRPr="0019432B">
      <w:rPr>
        <w:rFonts w:ascii="Arial" w:hAnsi="Arial" w:cs="Arial"/>
        <w:color w:val="FF0000"/>
        <w:sz w:val="18"/>
        <w:szCs w:val="18"/>
      </w:rPr>
      <w:tab/>
    </w:r>
    <w:r w:rsidRPr="0019432B">
      <w:rPr>
        <w:rFonts w:ascii="Arial" w:hAnsi="Arial" w:cs="Arial"/>
        <w:color w:val="FF0000"/>
        <w:sz w:val="18"/>
        <w:szCs w:val="18"/>
      </w:rPr>
      <w:tab/>
    </w:r>
    <w:r w:rsidR="002C6888" w:rsidRPr="0019432B">
      <w:rPr>
        <w:rFonts w:ascii="Arial" w:hAnsi="Arial" w:cs="Arial"/>
        <w:color w:val="FF0000"/>
        <w:sz w:val="18"/>
        <w:szCs w:val="18"/>
      </w:rPr>
      <w:t xml:space="preserve">- </w:t>
    </w:r>
    <w:r w:rsidR="00971C5D" w:rsidRPr="0019432B">
      <w:rPr>
        <w:rStyle w:val="Numeropagina"/>
        <w:rFonts w:cs="Arial"/>
        <w:color w:val="FF0000"/>
        <w:sz w:val="18"/>
        <w:szCs w:val="18"/>
      </w:rPr>
      <w:fldChar w:fldCharType="begin"/>
    </w:r>
    <w:r w:rsidR="002C6888" w:rsidRPr="0019432B">
      <w:rPr>
        <w:rStyle w:val="Numeropagina"/>
        <w:rFonts w:cs="Arial"/>
        <w:color w:val="FF0000"/>
        <w:sz w:val="18"/>
        <w:szCs w:val="18"/>
      </w:rPr>
      <w:instrText xml:space="preserve"> PAGE </w:instrText>
    </w:r>
    <w:r w:rsidR="00971C5D" w:rsidRPr="0019432B">
      <w:rPr>
        <w:rStyle w:val="Numeropagina"/>
        <w:rFonts w:cs="Arial"/>
        <w:color w:val="FF0000"/>
        <w:sz w:val="18"/>
        <w:szCs w:val="18"/>
      </w:rPr>
      <w:fldChar w:fldCharType="separate"/>
    </w:r>
    <w:r w:rsidR="00861E63">
      <w:rPr>
        <w:rStyle w:val="Numeropagina"/>
        <w:rFonts w:cs="Arial"/>
        <w:noProof/>
        <w:color w:val="FF0000"/>
        <w:sz w:val="18"/>
        <w:szCs w:val="18"/>
      </w:rPr>
      <w:t>2</w:t>
    </w:r>
    <w:r w:rsidR="00971C5D" w:rsidRPr="0019432B">
      <w:rPr>
        <w:rStyle w:val="Numeropagina"/>
        <w:rFonts w:cs="Arial"/>
        <w:color w:val="FF0000"/>
        <w:sz w:val="18"/>
        <w:szCs w:val="18"/>
      </w:rPr>
      <w:fldChar w:fldCharType="end"/>
    </w:r>
    <w:r w:rsidR="002C6888" w:rsidRPr="0019432B">
      <w:rPr>
        <w:rStyle w:val="Numeropagina"/>
        <w:rFonts w:ascii="Arial" w:hAnsi="Arial" w:cs="Arial"/>
        <w:color w:val="FF0000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80AB" w14:textId="77777777" w:rsidR="00AC7636" w:rsidRDefault="00AC7636">
      <w:r>
        <w:separator/>
      </w:r>
    </w:p>
  </w:footnote>
  <w:footnote w:type="continuationSeparator" w:id="0">
    <w:p w14:paraId="0E40C8C5" w14:textId="77777777" w:rsidR="00AC7636" w:rsidRDefault="00AC7636">
      <w:r>
        <w:continuationSeparator/>
      </w:r>
    </w:p>
  </w:footnote>
  <w:footnote w:id="1">
    <w:p w14:paraId="2F304384" w14:textId="77777777" w:rsidR="002C6888" w:rsidRDefault="002C6888" w:rsidP="00FB35F8">
      <w:pPr>
        <w:pStyle w:val="Testonotaapidipagina"/>
        <w:spacing w:after="120"/>
      </w:pPr>
      <w:r>
        <w:rPr>
          <w:rStyle w:val="Caratteredellanota"/>
          <w:rFonts w:ascii="Arial" w:hAnsi="Arial"/>
        </w:rPr>
        <w:footnoteRef/>
      </w:r>
      <w:r w:rsidRPr="00FB35F8">
        <w:rPr>
          <w:rFonts w:ascii="Arial" w:hAnsi="Arial" w:cs="Arial"/>
          <w:sz w:val="18"/>
          <w:szCs w:val="18"/>
        </w:rPr>
        <w:t>Nel caso il progetto preveda prestazioni di esperti esterni, agli stessi va fatta compilare l’apposita scheda.</w:t>
      </w:r>
      <w:r w:rsidR="00FB35F8" w:rsidRPr="00FB35F8">
        <w:rPr>
          <w:rFonts w:ascii="Arial" w:hAnsi="Arial" w:cs="Arial"/>
          <w:sz w:val="18"/>
          <w:szCs w:val="18"/>
        </w:rPr>
        <w:t xml:space="preserve"> Gli esperti esterni </w:t>
      </w:r>
      <w:r w:rsidR="00FB35F8" w:rsidRPr="00FB35F8">
        <w:rPr>
          <w:rFonts w:ascii="Arial" w:hAnsi="Arial" w:cs="Arial"/>
          <w:b/>
          <w:sz w:val="18"/>
          <w:szCs w:val="18"/>
          <w:u w:val="single"/>
        </w:rPr>
        <w:t>non possono essere retribuiti</w:t>
      </w:r>
      <w:r w:rsidR="00FB35F8" w:rsidRPr="00FB35F8">
        <w:rPr>
          <w:rFonts w:ascii="Arial" w:hAnsi="Arial" w:cs="Arial"/>
          <w:sz w:val="18"/>
          <w:szCs w:val="18"/>
        </w:rPr>
        <w:t xml:space="preserve"> con il Fondo di Istituto, pertanto prestano il loro servizio gratuitamente o a seguito di convenzioni stipulate con l'istituto o con finanziamenti est</w:t>
      </w:r>
      <w:r w:rsidR="001E59FA">
        <w:rPr>
          <w:rFonts w:ascii="Arial" w:hAnsi="Arial" w:cs="Arial"/>
          <w:sz w:val="18"/>
          <w:szCs w:val="18"/>
        </w:rPr>
        <w:t>erni (Regione, UE, ecc.</w:t>
      </w:r>
      <w:r w:rsidR="00FB35F8" w:rsidRPr="00FB35F8">
        <w:rPr>
          <w:rFonts w:ascii="Arial" w:hAnsi="Arial" w:cs="Arial"/>
          <w:sz w:val="18"/>
          <w:szCs w:val="18"/>
        </w:rPr>
        <w:t>)</w:t>
      </w:r>
    </w:p>
  </w:footnote>
  <w:footnote w:id="2">
    <w:p w14:paraId="699AE35D" w14:textId="77777777" w:rsidR="002C6888" w:rsidRDefault="002C6888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8"/>
        </w:rPr>
        <w:t xml:space="preserve"> Le ore si intendono di 60 minuti.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83395" w14:textId="77777777" w:rsidR="002C6888" w:rsidRDefault="002C6888" w:rsidP="00535B4B">
    <w:pPr>
      <w:pStyle w:val="Intestazione"/>
      <w:ind w:left="5664"/>
      <w:jc w:val="right"/>
    </w:pPr>
    <w:r>
      <w:rPr>
        <w:sz w:val="20"/>
        <w:szCs w:val="20"/>
      </w:rPr>
      <w:tab/>
      <w:t>Mod. P1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ascii="Arial" w:hAnsi="Arial" w:cs="Arial" w:hint="default"/>
        <w:b/>
        <w:bCs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ascii="Arial" w:hAnsi="Arial" w:cs="Arial" w:hint="default"/>
        <w:b/>
        <w:bCs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ascii="Arial" w:hAnsi="Arial" w:cs="Arial" w:hint="default"/>
        <w:b/>
        <w:bCs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720"/>
      </w:pPr>
      <w:rPr>
        <w:rFonts w:ascii="Arial" w:hAnsi="Arial" w:cs="Arial" w:hint="default"/>
        <w:b/>
        <w:bCs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ascii="Arial" w:hAnsi="Arial" w:cs="Arial" w:hint="default"/>
        <w:b/>
        <w:bCs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1080"/>
      </w:pPr>
      <w:rPr>
        <w:rFonts w:ascii="Arial" w:hAnsi="Arial" w:cs="Arial" w:hint="default"/>
        <w:b/>
        <w:bCs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ascii="Arial" w:hAnsi="Arial" w:cs="Arial" w:hint="default"/>
        <w:b/>
        <w:bCs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440"/>
      </w:pPr>
      <w:rPr>
        <w:rFonts w:ascii="Arial" w:hAnsi="Arial" w:cs="Arial" w:hint="default"/>
        <w:b/>
        <w:bCs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B116FD"/>
    <w:multiLevelType w:val="hybridMultilevel"/>
    <w:tmpl w:val="3FE2135A"/>
    <w:lvl w:ilvl="0" w:tplc="00000002">
      <w:start w:val="1"/>
      <w:numFmt w:val="bullet"/>
      <w:lvlText w:val="□"/>
      <w:lvlJc w:val="left"/>
      <w:pPr>
        <w:ind w:left="6024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16045A17"/>
    <w:multiLevelType w:val="hybridMultilevel"/>
    <w:tmpl w:val="C5F619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021"/>
    <w:multiLevelType w:val="hybridMultilevel"/>
    <w:tmpl w:val="C8CA8E40"/>
    <w:lvl w:ilvl="0" w:tplc="8B641DCE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40FA9"/>
    <w:multiLevelType w:val="hybridMultilevel"/>
    <w:tmpl w:val="7698239E"/>
    <w:lvl w:ilvl="0" w:tplc="8B9EC9CE">
      <w:start w:val="2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465C71BA"/>
    <w:multiLevelType w:val="multilevel"/>
    <w:tmpl w:val="0F94FC1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0" w15:restartNumberingAfterBreak="0">
    <w:nsid w:val="4AFF5325"/>
    <w:multiLevelType w:val="multilevel"/>
    <w:tmpl w:val="4370775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2E74B5" w:themeColor="accent1" w:themeShade="BF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color w:val="2E74B5" w:themeColor="accent1" w:themeShade="BF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color w:val="2E74B5" w:themeColor="accent1" w:themeShade="BF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color w:val="2E74B5" w:themeColor="accent1" w:themeShade="BF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color w:val="2E74B5" w:themeColor="accent1" w:themeShade="BF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color w:val="2E74B5" w:themeColor="accent1" w:themeShade="BF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color w:val="2E74B5" w:themeColor="accent1" w:themeShade="BF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color w:val="2E74B5" w:themeColor="accent1" w:themeShade="BF"/>
        <w:sz w:val="20"/>
      </w:rPr>
    </w:lvl>
  </w:abstractNum>
  <w:abstractNum w:abstractNumId="11" w15:restartNumberingAfterBreak="0">
    <w:nsid w:val="4C7973FF"/>
    <w:multiLevelType w:val="hybridMultilevel"/>
    <w:tmpl w:val="6BB68876"/>
    <w:lvl w:ilvl="0" w:tplc="EBC69E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8689F"/>
    <w:multiLevelType w:val="hybridMultilevel"/>
    <w:tmpl w:val="6BF29D60"/>
    <w:lvl w:ilvl="0" w:tplc="4426F39C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BF0352C"/>
    <w:multiLevelType w:val="multilevel"/>
    <w:tmpl w:val="447CB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6C0B41F3"/>
    <w:multiLevelType w:val="hybridMultilevel"/>
    <w:tmpl w:val="3892A76C"/>
    <w:lvl w:ilvl="0" w:tplc="EC82C014">
      <w:start w:val="1"/>
      <w:numFmt w:val="decimal"/>
      <w:lvlText w:val="%1"/>
      <w:lvlJc w:val="left"/>
      <w:pPr>
        <w:ind w:left="1080" w:hanging="360"/>
      </w:pPr>
      <w:rPr>
        <w:rFonts w:hint="default"/>
        <w:b/>
        <w:sz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1C4B4F"/>
    <w:multiLevelType w:val="hybridMultilevel"/>
    <w:tmpl w:val="BFACDAC6"/>
    <w:lvl w:ilvl="0" w:tplc="0410000F">
      <w:start w:val="1"/>
      <w:numFmt w:val="decimal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E097D2A"/>
    <w:multiLevelType w:val="multilevel"/>
    <w:tmpl w:val="0F94FC1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8"/>
  </w:num>
  <w:num w:numId="10">
    <w:abstractNumId w:val="15"/>
  </w:num>
  <w:num w:numId="11">
    <w:abstractNumId w:val="10"/>
  </w:num>
  <w:num w:numId="12">
    <w:abstractNumId w:val="6"/>
  </w:num>
  <w:num w:numId="13">
    <w:abstractNumId w:val="7"/>
  </w:num>
  <w:num w:numId="14">
    <w:abstractNumId w:val="14"/>
  </w:num>
  <w:num w:numId="15">
    <w:abstractNumId w:val="12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4B"/>
    <w:rsid w:val="00027102"/>
    <w:rsid w:val="0002712C"/>
    <w:rsid w:val="00033EC0"/>
    <w:rsid w:val="0006562D"/>
    <w:rsid w:val="00076240"/>
    <w:rsid w:val="00082255"/>
    <w:rsid w:val="000846FB"/>
    <w:rsid w:val="000A0799"/>
    <w:rsid w:val="000C05A6"/>
    <w:rsid w:val="000F1574"/>
    <w:rsid w:val="0010065C"/>
    <w:rsid w:val="001178AE"/>
    <w:rsid w:val="0019432B"/>
    <w:rsid w:val="001E59FA"/>
    <w:rsid w:val="00237ACF"/>
    <w:rsid w:val="00264620"/>
    <w:rsid w:val="00267AFA"/>
    <w:rsid w:val="00282010"/>
    <w:rsid w:val="002A552F"/>
    <w:rsid w:val="002C6888"/>
    <w:rsid w:val="00301E9D"/>
    <w:rsid w:val="00302A18"/>
    <w:rsid w:val="0033581E"/>
    <w:rsid w:val="0035546F"/>
    <w:rsid w:val="00393FB3"/>
    <w:rsid w:val="003E2B86"/>
    <w:rsid w:val="00407FB7"/>
    <w:rsid w:val="00431EEC"/>
    <w:rsid w:val="00450BD2"/>
    <w:rsid w:val="0048299C"/>
    <w:rsid w:val="004C4307"/>
    <w:rsid w:val="004F178F"/>
    <w:rsid w:val="004F6107"/>
    <w:rsid w:val="00503081"/>
    <w:rsid w:val="00535B4B"/>
    <w:rsid w:val="00564205"/>
    <w:rsid w:val="00564F26"/>
    <w:rsid w:val="00573CE2"/>
    <w:rsid w:val="0058799B"/>
    <w:rsid w:val="005B0D78"/>
    <w:rsid w:val="005C6156"/>
    <w:rsid w:val="005E13AD"/>
    <w:rsid w:val="005E4BDD"/>
    <w:rsid w:val="00601A2C"/>
    <w:rsid w:val="0060252D"/>
    <w:rsid w:val="00626C7D"/>
    <w:rsid w:val="00636D08"/>
    <w:rsid w:val="00641BFA"/>
    <w:rsid w:val="0066630B"/>
    <w:rsid w:val="00683D08"/>
    <w:rsid w:val="006879E7"/>
    <w:rsid w:val="00687E46"/>
    <w:rsid w:val="006A2A3F"/>
    <w:rsid w:val="006A61A0"/>
    <w:rsid w:val="006D3CDE"/>
    <w:rsid w:val="006D6FA3"/>
    <w:rsid w:val="006E50CF"/>
    <w:rsid w:val="00712CF7"/>
    <w:rsid w:val="00764012"/>
    <w:rsid w:val="00776872"/>
    <w:rsid w:val="00781861"/>
    <w:rsid w:val="007C4B5A"/>
    <w:rsid w:val="008076F9"/>
    <w:rsid w:val="0081128B"/>
    <w:rsid w:val="00823824"/>
    <w:rsid w:val="00861E63"/>
    <w:rsid w:val="00867008"/>
    <w:rsid w:val="008710F4"/>
    <w:rsid w:val="008B5CCD"/>
    <w:rsid w:val="008C0D3D"/>
    <w:rsid w:val="008D7B08"/>
    <w:rsid w:val="009030AD"/>
    <w:rsid w:val="00971C5D"/>
    <w:rsid w:val="00981054"/>
    <w:rsid w:val="00991771"/>
    <w:rsid w:val="009A046B"/>
    <w:rsid w:val="009B7403"/>
    <w:rsid w:val="009C5507"/>
    <w:rsid w:val="009E582A"/>
    <w:rsid w:val="009F093F"/>
    <w:rsid w:val="00A274A0"/>
    <w:rsid w:val="00A30667"/>
    <w:rsid w:val="00A85586"/>
    <w:rsid w:val="00A8666E"/>
    <w:rsid w:val="00AA3FD1"/>
    <w:rsid w:val="00AB6D83"/>
    <w:rsid w:val="00AC308E"/>
    <w:rsid w:val="00AC761D"/>
    <w:rsid w:val="00AC7636"/>
    <w:rsid w:val="00AD0D81"/>
    <w:rsid w:val="00B236A2"/>
    <w:rsid w:val="00B31A85"/>
    <w:rsid w:val="00B60458"/>
    <w:rsid w:val="00BA3736"/>
    <w:rsid w:val="00BE5DAF"/>
    <w:rsid w:val="00C0410E"/>
    <w:rsid w:val="00C72CEA"/>
    <w:rsid w:val="00C83445"/>
    <w:rsid w:val="00CC4C4B"/>
    <w:rsid w:val="00CD40FB"/>
    <w:rsid w:val="00CF24F3"/>
    <w:rsid w:val="00D01DCB"/>
    <w:rsid w:val="00D44EC4"/>
    <w:rsid w:val="00D855BB"/>
    <w:rsid w:val="00D951BF"/>
    <w:rsid w:val="00DF5426"/>
    <w:rsid w:val="00E60447"/>
    <w:rsid w:val="00E87C55"/>
    <w:rsid w:val="00E97019"/>
    <w:rsid w:val="00EB723D"/>
    <w:rsid w:val="00ED28F2"/>
    <w:rsid w:val="00FA799B"/>
    <w:rsid w:val="00FB35F8"/>
    <w:rsid w:val="00FB5489"/>
    <w:rsid w:val="00FB6294"/>
    <w:rsid w:val="00FE17A2"/>
    <w:rsid w:val="00FE2FE8"/>
    <w:rsid w:val="00FF1C8E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7180A9"/>
  <w15:docId w15:val="{9F591BE8-1D82-447F-B085-C862380B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01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43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E9701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E9701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E9701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E9701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97019"/>
    <w:rPr>
      <w:rFonts w:ascii="Symbol" w:hAnsi="Symbol" w:cs="Symbol" w:hint="default"/>
    </w:rPr>
  </w:style>
  <w:style w:type="character" w:customStyle="1" w:styleId="WW8Num1z2">
    <w:name w:val="WW8Num1z2"/>
    <w:rsid w:val="00E97019"/>
    <w:rPr>
      <w:rFonts w:ascii="Courier New" w:hAnsi="Courier New" w:cs="Courier New" w:hint="default"/>
    </w:rPr>
  </w:style>
  <w:style w:type="character" w:customStyle="1" w:styleId="WW8Num1z3">
    <w:name w:val="WW8Num1z3"/>
    <w:rsid w:val="00E97019"/>
    <w:rPr>
      <w:rFonts w:ascii="Wingdings" w:hAnsi="Wingdings" w:cs="Wingdings" w:hint="default"/>
    </w:rPr>
  </w:style>
  <w:style w:type="character" w:customStyle="1" w:styleId="WW8Num2z0">
    <w:name w:val="WW8Num2z0"/>
    <w:rsid w:val="00E97019"/>
    <w:rPr>
      <w:rFonts w:ascii="Symbol" w:hAnsi="Symbol" w:cs="Symbol" w:hint="default"/>
    </w:rPr>
  </w:style>
  <w:style w:type="character" w:customStyle="1" w:styleId="WW8Num2z1">
    <w:name w:val="WW8Num2z1"/>
    <w:rsid w:val="00E97019"/>
    <w:rPr>
      <w:rFonts w:ascii="Courier New" w:hAnsi="Courier New" w:cs="Courier New" w:hint="default"/>
    </w:rPr>
  </w:style>
  <w:style w:type="character" w:customStyle="1" w:styleId="WW8Num2z2">
    <w:name w:val="WW8Num2z2"/>
    <w:rsid w:val="00E97019"/>
    <w:rPr>
      <w:rFonts w:ascii="Wingdings" w:hAnsi="Wingdings" w:cs="Wingdings" w:hint="default"/>
    </w:rPr>
  </w:style>
  <w:style w:type="character" w:customStyle="1" w:styleId="WW8Num3z0">
    <w:name w:val="WW8Num3z0"/>
    <w:rsid w:val="00E97019"/>
  </w:style>
  <w:style w:type="character" w:customStyle="1" w:styleId="WW8Num3z1">
    <w:name w:val="WW8Num3z1"/>
    <w:rsid w:val="00E97019"/>
  </w:style>
  <w:style w:type="character" w:customStyle="1" w:styleId="WW8Num3z2">
    <w:name w:val="WW8Num3z2"/>
    <w:rsid w:val="00E97019"/>
  </w:style>
  <w:style w:type="character" w:customStyle="1" w:styleId="WW8Num3z3">
    <w:name w:val="WW8Num3z3"/>
    <w:rsid w:val="00E97019"/>
  </w:style>
  <w:style w:type="character" w:customStyle="1" w:styleId="WW8Num3z4">
    <w:name w:val="WW8Num3z4"/>
    <w:rsid w:val="00E97019"/>
  </w:style>
  <w:style w:type="character" w:customStyle="1" w:styleId="WW8Num3z5">
    <w:name w:val="WW8Num3z5"/>
    <w:rsid w:val="00E97019"/>
  </w:style>
  <w:style w:type="character" w:customStyle="1" w:styleId="WW8Num3z6">
    <w:name w:val="WW8Num3z6"/>
    <w:rsid w:val="00E97019"/>
  </w:style>
  <w:style w:type="character" w:customStyle="1" w:styleId="WW8Num3z7">
    <w:name w:val="WW8Num3z7"/>
    <w:rsid w:val="00E97019"/>
  </w:style>
  <w:style w:type="character" w:customStyle="1" w:styleId="WW8Num3z8">
    <w:name w:val="WW8Num3z8"/>
    <w:rsid w:val="00E97019"/>
  </w:style>
  <w:style w:type="character" w:customStyle="1" w:styleId="WW8Num4z0">
    <w:name w:val="WW8Num4z0"/>
    <w:rsid w:val="00E97019"/>
    <w:rPr>
      <w:rFonts w:ascii="Symbol" w:hAnsi="Symbol" w:cs="Symbol" w:hint="default"/>
    </w:rPr>
  </w:style>
  <w:style w:type="character" w:customStyle="1" w:styleId="WW8Num4z1">
    <w:name w:val="WW8Num4z1"/>
    <w:rsid w:val="00E97019"/>
    <w:rPr>
      <w:rFonts w:ascii="Courier New" w:hAnsi="Courier New" w:cs="Courier New" w:hint="default"/>
    </w:rPr>
  </w:style>
  <w:style w:type="character" w:customStyle="1" w:styleId="WW8Num4z2">
    <w:name w:val="WW8Num4z2"/>
    <w:rsid w:val="00E97019"/>
    <w:rPr>
      <w:rFonts w:ascii="Wingdings" w:hAnsi="Wingdings" w:cs="Wingdings" w:hint="default"/>
    </w:rPr>
  </w:style>
  <w:style w:type="character" w:customStyle="1" w:styleId="WW8Num5z0">
    <w:name w:val="WW8Num5z0"/>
    <w:rsid w:val="00E97019"/>
    <w:rPr>
      <w:rFonts w:ascii="Symbol" w:hAnsi="Symbol" w:cs="Symbol" w:hint="default"/>
    </w:rPr>
  </w:style>
  <w:style w:type="character" w:customStyle="1" w:styleId="WW8Num5z1">
    <w:name w:val="WW8Num5z1"/>
    <w:rsid w:val="00E97019"/>
    <w:rPr>
      <w:rFonts w:ascii="Courier New" w:hAnsi="Courier New" w:cs="Courier New" w:hint="default"/>
    </w:rPr>
  </w:style>
  <w:style w:type="character" w:customStyle="1" w:styleId="WW8Num5z2">
    <w:name w:val="WW8Num5z2"/>
    <w:rsid w:val="00E97019"/>
    <w:rPr>
      <w:rFonts w:ascii="Wingdings" w:hAnsi="Wingdings" w:cs="Wingdings" w:hint="default"/>
    </w:rPr>
  </w:style>
  <w:style w:type="character" w:customStyle="1" w:styleId="WW8Num6z0">
    <w:name w:val="WW8Num6z0"/>
    <w:rsid w:val="00E97019"/>
  </w:style>
  <w:style w:type="character" w:customStyle="1" w:styleId="WW8Num6z1">
    <w:name w:val="WW8Num6z1"/>
    <w:rsid w:val="00E97019"/>
  </w:style>
  <w:style w:type="character" w:customStyle="1" w:styleId="WW8Num6z2">
    <w:name w:val="WW8Num6z2"/>
    <w:rsid w:val="00E97019"/>
  </w:style>
  <w:style w:type="character" w:customStyle="1" w:styleId="WW8Num6z3">
    <w:name w:val="WW8Num6z3"/>
    <w:rsid w:val="00E97019"/>
  </w:style>
  <w:style w:type="character" w:customStyle="1" w:styleId="WW8Num6z4">
    <w:name w:val="WW8Num6z4"/>
    <w:rsid w:val="00E97019"/>
  </w:style>
  <w:style w:type="character" w:customStyle="1" w:styleId="WW8Num6z5">
    <w:name w:val="WW8Num6z5"/>
    <w:rsid w:val="00E97019"/>
  </w:style>
  <w:style w:type="character" w:customStyle="1" w:styleId="WW8Num6z6">
    <w:name w:val="WW8Num6z6"/>
    <w:rsid w:val="00E97019"/>
  </w:style>
  <w:style w:type="character" w:customStyle="1" w:styleId="WW8Num6z7">
    <w:name w:val="WW8Num6z7"/>
    <w:rsid w:val="00E97019"/>
  </w:style>
  <w:style w:type="character" w:customStyle="1" w:styleId="WW8Num6z8">
    <w:name w:val="WW8Num6z8"/>
    <w:rsid w:val="00E97019"/>
  </w:style>
  <w:style w:type="character" w:customStyle="1" w:styleId="WW8Num7z0">
    <w:name w:val="WW8Num7z0"/>
    <w:rsid w:val="00E97019"/>
  </w:style>
  <w:style w:type="character" w:customStyle="1" w:styleId="WW8Num7z1">
    <w:name w:val="WW8Num7z1"/>
    <w:rsid w:val="00E97019"/>
  </w:style>
  <w:style w:type="character" w:customStyle="1" w:styleId="WW8Num7z2">
    <w:name w:val="WW8Num7z2"/>
    <w:rsid w:val="00E97019"/>
  </w:style>
  <w:style w:type="character" w:customStyle="1" w:styleId="WW8Num7z3">
    <w:name w:val="WW8Num7z3"/>
    <w:rsid w:val="00E97019"/>
  </w:style>
  <w:style w:type="character" w:customStyle="1" w:styleId="WW8Num7z4">
    <w:name w:val="WW8Num7z4"/>
    <w:rsid w:val="00E97019"/>
  </w:style>
  <w:style w:type="character" w:customStyle="1" w:styleId="WW8Num7z5">
    <w:name w:val="WW8Num7z5"/>
    <w:rsid w:val="00E97019"/>
  </w:style>
  <w:style w:type="character" w:customStyle="1" w:styleId="WW8Num7z6">
    <w:name w:val="WW8Num7z6"/>
    <w:rsid w:val="00E97019"/>
  </w:style>
  <w:style w:type="character" w:customStyle="1" w:styleId="WW8Num7z7">
    <w:name w:val="WW8Num7z7"/>
    <w:rsid w:val="00E97019"/>
  </w:style>
  <w:style w:type="character" w:customStyle="1" w:styleId="WW8Num7z8">
    <w:name w:val="WW8Num7z8"/>
    <w:rsid w:val="00E97019"/>
  </w:style>
  <w:style w:type="character" w:customStyle="1" w:styleId="WW8Num8z0">
    <w:name w:val="WW8Num8z0"/>
    <w:rsid w:val="00E97019"/>
  </w:style>
  <w:style w:type="character" w:customStyle="1" w:styleId="WW8Num8z1">
    <w:name w:val="WW8Num8z1"/>
    <w:rsid w:val="00E97019"/>
  </w:style>
  <w:style w:type="character" w:customStyle="1" w:styleId="WW8Num8z2">
    <w:name w:val="WW8Num8z2"/>
    <w:rsid w:val="00E97019"/>
  </w:style>
  <w:style w:type="character" w:customStyle="1" w:styleId="WW8Num8z3">
    <w:name w:val="WW8Num8z3"/>
    <w:rsid w:val="00E97019"/>
  </w:style>
  <w:style w:type="character" w:customStyle="1" w:styleId="WW8Num8z4">
    <w:name w:val="WW8Num8z4"/>
    <w:rsid w:val="00E97019"/>
  </w:style>
  <w:style w:type="character" w:customStyle="1" w:styleId="WW8Num8z5">
    <w:name w:val="WW8Num8z5"/>
    <w:rsid w:val="00E97019"/>
  </w:style>
  <w:style w:type="character" w:customStyle="1" w:styleId="WW8Num8z6">
    <w:name w:val="WW8Num8z6"/>
    <w:rsid w:val="00E97019"/>
  </w:style>
  <w:style w:type="character" w:customStyle="1" w:styleId="WW8Num8z7">
    <w:name w:val="WW8Num8z7"/>
    <w:rsid w:val="00E97019"/>
  </w:style>
  <w:style w:type="character" w:customStyle="1" w:styleId="WW8Num8z8">
    <w:name w:val="WW8Num8z8"/>
    <w:rsid w:val="00E97019"/>
  </w:style>
  <w:style w:type="character" w:customStyle="1" w:styleId="WW8Num9z0">
    <w:name w:val="WW8Num9z0"/>
    <w:rsid w:val="00E97019"/>
  </w:style>
  <w:style w:type="character" w:customStyle="1" w:styleId="WW8Num9z1">
    <w:name w:val="WW8Num9z1"/>
    <w:rsid w:val="00E97019"/>
  </w:style>
  <w:style w:type="character" w:customStyle="1" w:styleId="WW8Num9z2">
    <w:name w:val="WW8Num9z2"/>
    <w:rsid w:val="00E97019"/>
  </w:style>
  <w:style w:type="character" w:customStyle="1" w:styleId="WW8Num9z3">
    <w:name w:val="WW8Num9z3"/>
    <w:rsid w:val="00E97019"/>
  </w:style>
  <w:style w:type="character" w:customStyle="1" w:styleId="WW8Num9z4">
    <w:name w:val="WW8Num9z4"/>
    <w:rsid w:val="00E97019"/>
  </w:style>
  <w:style w:type="character" w:customStyle="1" w:styleId="WW8Num9z5">
    <w:name w:val="WW8Num9z5"/>
    <w:rsid w:val="00E97019"/>
  </w:style>
  <w:style w:type="character" w:customStyle="1" w:styleId="WW8Num9z6">
    <w:name w:val="WW8Num9z6"/>
    <w:rsid w:val="00E97019"/>
  </w:style>
  <w:style w:type="character" w:customStyle="1" w:styleId="WW8Num9z7">
    <w:name w:val="WW8Num9z7"/>
    <w:rsid w:val="00E97019"/>
  </w:style>
  <w:style w:type="character" w:customStyle="1" w:styleId="WW8Num9z8">
    <w:name w:val="WW8Num9z8"/>
    <w:rsid w:val="00E97019"/>
  </w:style>
  <w:style w:type="character" w:customStyle="1" w:styleId="WW8Num10z0">
    <w:name w:val="WW8Num10z0"/>
    <w:rsid w:val="00E97019"/>
    <w:rPr>
      <w:rFonts w:ascii="Symbol" w:hAnsi="Symbol" w:cs="Symbol" w:hint="default"/>
    </w:rPr>
  </w:style>
  <w:style w:type="character" w:customStyle="1" w:styleId="WW8Num10z1">
    <w:name w:val="WW8Num10z1"/>
    <w:rsid w:val="00E97019"/>
    <w:rPr>
      <w:rFonts w:ascii="Courier New" w:hAnsi="Courier New" w:cs="Courier New" w:hint="default"/>
    </w:rPr>
  </w:style>
  <w:style w:type="character" w:customStyle="1" w:styleId="WW8Num10z2">
    <w:name w:val="WW8Num10z2"/>
    <w:rsid w:val="00E97019"/>
    <w:rPr>
      <w:rFonts w:ascii="Wingdings" w:hAnsi="Wingdings" w:cs="Wingdings" w:hint="default"/>
    </w:rPr>
  </w:style>
  <w:style w:type="character" w:customStyle="1" w:styleId="WW8Num11z0">
    <w:name w:val="WW8Num11z0"/>
    <w:rsid w:val="00E97019"/>
    <w:rPr>
      <w:rFonts w:ascii="Arial" w:eastAsia="Times New Roman" w:hAnsi="Arial" w:cs="Arial" w:hint="default"/>
    </w:rPr>
  </w:style>
  <w:style w:type="character" w:customStyle="1" w:styleId="WW8Num11z1">
    <w:name w:val="WW8Num11z1"/>
    <w:rsid w:val="00E97019"/>
    <w:rPr>
      <w:rFonts w:ascii="Courier New" w:hAnsi="Courier New" w:cs="Courier New" w:hint="default"/>
    </w:rPr>
  </w:style>
  <w:style w:type="character" w:customStyle="1" w:styleId="WW8Num11z2">
    <w:name w:val="WW8Num11z2"/>
    <w:rsid w:val="00E97019"/>
    <w:rPr>
      <w:rFonts w:ascii="Wingdings" w:hAnsi="Wingdings" w:cs="Wingdings" w:hint="default"/>
    </w:rPr>
  </w:style>
  <w:style w:type="character" w:customStyle="1" w:styleId="WW8Num11z3">
    <w:name w:val="WW8Num11z3"/>
    <w:rsid w:val="00E97019"/>
    <w:rPr>
      <w:rFonts w:ascii="Symbol" w:hAnsi="Symbol" w:cs="Symbol" w:hint="default"/>
    </w:rPr>
  </w:style>
  <w:style w:type="character" w:customStyle="1" w:styleId="WW8Num12z0">
    <w:name w:val="WW8Num12z0"/>
    <w:rsid w:val="00E97019"/>
  </w:style>
  <w:style w:type="character" w:customStyle="1" w:styleId="WW8Num12z1">
    <w:name w:val="WW8Num12z1"/>
    <w:rsid w:val="00E97019"/>
  </w:style>
  <w:style w:type="character" w:customStyle="1" w:styleId="WW8Num12z2">
    <w:name w:val="WW8Num12z2"/>
    <w:rsid w:val="00E97019"/>
  </w:style>
  <w:style w:type="character" w:customStyle="1" w:styleId="WW8Num12z3">
    <w:name w:val="WW8Num12z3"/>
    <w:rsid w:val="00E97019"/>
  </w:style>
  <w:style w:type="character" w:customStyle="1" w:styleId="WW8Num12z4">
    <w:name w:val="WW8Num12z4"/>
    <w:rsid w:val="00E97019"/>
  </w:style>
  <w:style w:type="character" w:customStyle="1" w:styleId="WW8Num12z5">
    <w:name w:val="WW8Num12z5"/>
    <w:rsid w:val="00E97019"/>
  </w:style>
  <w:style w:type="character" w:customStyle="1" w:styleId="WW8Num12z6">
    <w:name w:val="WW8Num12z6"/>
    <w:rsid w:val="00E97019"/>
  </w:style>
  <w:style w:type="character" w:customStyle="1" w:styleId="WW8Num12z7">
    <w:name w:val="WW8Num12z7"/>
    <w:rsid w:val="00E97019"/>
  </w:style>
  <w:style w:type="character" w:customStyle="1" w:styleId="WW8Num12z8">
    <w:name w:val="WW8Num12z8"/>
    <w:rsid w:val="00E97019"/>
  </w:style>
  <w:style w:type="character" w:customStyle="1" w:styleId="WW8Num13z0">
    <w:name w:val="WW8Num13z0"/>
    <w:rsid w:val="00E97019"/>
    <w:rPr>
      <w:rFonts w:ascii="Arial" w:hAnsi="Arial" w:cs="Arial" w:hint="default"/>
      <w:b/>
      <w:bCs/>
      <w:i w:val="0"/>
      <w:sz w:val="22"/>
    </w:rPr>
  </w:style>
  <w:style w:type="character" w:customStyle="1" w:styleId="Caratterepredefinitoparagrafo">
    <w:name w:val="Carattere predefinito paragrafo"/>
    <w:rsid w:val="00E97019"/>
  </w:style>
  <w:style w:type="character" w:styleId="Numeropagina">
    <w:name w:val="page number"/>
    <w:basedOn w:val="Caratterepredefinitoparagrafo"/>
    <w:rsid w:val="00E97019"/>
  </w:style>
  <w:style w:type="character" w:customStyle="1" w:styleId="testo">
    <w:name w:val="testo"/>
    <w:basedOn w:val="Caratterepredefinitoparagrafo"/>
    <w:rsid w:val="00E97019"/>
  </w:style>
  <w:style w:type="character" w:customStyle="1" w:styleId="Grigliamedia2Carattere">
    <w:name w:val="Griglia media 2 Carattere"/>
    <w:rsid w:val="00E97019"/>
    <w:rPr>
      <w:rFonts w:ascii="Calibri" w:hAnsi="Calibri" w:cs="Calibri"/>
      <w:sz w:val="22"/>
      <w:szCs w:val="22"/>
    </w:rPr>
  </w:style>
  <w:style w:type="character" w:customStyle="1" w:styleId="Titolo2Carattere">
    <w:name w:val="Titolo 2 Carattere"/>
    <w:rsid w:val="00E97019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rsid w:val="00E97019"/>
    <w:rPr>
      <w:b/>
      <w:bCs/>
      <w:sz w:val="22"/>
      <w:szCs w:val="22"/>
    </w:rPr>
  </w:style>
  <w:style w:type="character" w:customStyle="1" w:styleId="TestonotaapidipaginaCarattere">
    <w:name w:val="Testo nota a piè di pagina Carattere"/>
    <w:basedOn w:val="Caratterepredefinitoparagrafo"/>
    <w:rsid w:val="00E97019"/>
  </w:style>
  <w:style w:type="character" w:customStyle="1" w:styleId="Caratteredellanota">
    <w:name w:val="Carattere della nota"/>
    <w:rsid w:val="00E97019"/>
    <w:rPr>
      <w:vertAlign w:val="superscript"/>
    </w:rPr>
  </w:style>
  <w:style w:type="character" w:customStyle="1" w:styleId="Titolo4Carattere">
    <w:name w:val="Titolo 4 Carattere"/>
    <w:rsid w:val="00E97019"/>
    <w:rPr>
      <w:b/>
      <w:bCs/>
      <w:sz w:val="28"/>
      <w:szCs w:val="28"/>
    </w:rPr>
  </w:style>
  <w:style w:type="character" w:customStyle="1" w:styleId="Titolo5Carattere">
    <w:name w:val="Titolo 5 Carattere"/>
    <w:rsid w:val="00E97019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rsid w:val="00E97019"/>
    <w:rPr>
      <w:sz w:val="28"/>
      <w:szCs w:val="28"/>
    </w:rPr>
  </w:style>
  <w:style w:type="character" w:customStyle="1" w:styleId="Rientrocorpodeltesto2Carattere">
    <w:name w:val="Rientro corpo del testo 2 Carattere"/>
    <w:rsid w:val="00E97019"/>
    <w:rPr>
      <w:sz w:val="24"/>
      <w:szCs w:val="24"/>
    </w:rPr>
  </w:style>
  <w:style w:type="character" w:styleId="Rimandonotaapidipagina">
    <w:name w:val="footnote reference"/>
    <w:rsid w:val="00E97019"/>
    <w:rPr>
      <w:vertAlign w:val="superscript"/>
    </w:rPr>
  </w:style>
  <w:style w:type="character" w:styleId="Rimandonotadichiusura">
    <w:name w:val="endnote reference"/>
    <w:rsid w:val="00E97019"/>
    <w:rPr>
      <w:vertAlign w:val="superscript"/>
    </w:rPr>
  </w:style>
  <w:style w:type="character" w:customStyle="1" w:styleId="Caratterenotadichiusura">
    <w:name w:val="Carattere nota di chiusura"/>
    <w:rsid w:val="00E97019"/>
  </w:style>
  <w:style w:type="paragraph" w:customStyle="1" w:styleId="Intestazione1">
    <w:name w:val="Intestazione1"/>
    <w:basedOn w:val="Normale"/>
    <w:next w:val="Corpotesto"/>
    <w:rsid w:val="00E970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E97019"/>
    <w:pPr>
      <w:spacing w:after="120"/>
    </w:pPr>
  </w:style>
  <w:style w:type="paragraph" w:styleId="Elenco">
    <w:name w:val="List"/>
    <w:basedOn w:val="Corpotesto"/>
    <w:rsid w:val="00E97019"/>
    <w:rPr>
      <w:rFonts w:cs="Mangal"/>
    </w:rPr>
  </w:style>
  <w:style w:type="paragraph" w:customStyle="1" w:styleId="Didascalia1">
    <w:name w:val="Didascalia1"/>
    <w:basedOn w:val="Normale"/>
    <w:rsid w:val="00E9701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97019"/>
    <w:pPr>
      <w:suppressLineNumbers/>
    </w:pPr>
    <w:rPr>
      <w:rFonts w:cs="Mangal"/>
    </w:rPr>
  </w:style>
  <w:style w:type="paragraph" w:styleId="Intestazione">
    <w:name w:val="header"/>
    <w:basedOn w:val="Normale"/>
    <w:rsid w:val="00E97019"/>
  </w:style>
  <w:style w:type="paragraph" w:styleId="Pidipagina">
    <w:name w:val="footer"/>
    <w:basedOn w:val="Normale"/>
    <w:rsid w:val="00E97019"/>
  </w:style>
  <w:style w:type="paragraph" w:styleId="NormaleWeb">
    <w:name w:val="Normal (Web)"/>
    <w:basedOn w:val="Normale"/>
    <w:uiPriority w:val="99"/>
    <w:rsid w:val="00E97019"/>
    <w:pPr>
      <w:spacing w:before="280" w:after="280"/>
    </w:pPr>
  </w:style>
  <w:style w:type="paragraph" w:customStyle="1" w:styleId="Elencoacolori-Colore11">
    <w:name w:val="Elenco a colori - Colore 11"/>
    <w:basedOn w:val="Normale"/>
    <w:rsid w:val="00E970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Grigliamedia21">
    <w:name w:val="Griglia media 21"/>
    <w:rsid w:val="00E97019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rsid w:val="00E97019"/>
    <w:pPr>
      <w:jc w:val="both"/>
    </w:pPr>
    <w:rPr>
      <w:sz w:val="20"/>
      <w:szCs w:val="20"/>
    </w:rPr>
  </w:style>
  <w:style w:type="paragraph" w:styleId="Rientrocorpodeltesto">
    <w:name w:val="Body Text Indent"/>
    <w:basedOn w:val="Normale"/>
    <w:rsid w:val="00E97019"/>
    <w:rPr>
      <w:sz w:val="28"/>
      <w:szCs w:val="28"/>
    </w:rPr>
  </w:style>
  <w:style w:type="paragraph" w:customStyle="1" w:styleId="Rientrocorpodeltesto21">
    <w:name w:val="Rientro corpo del testo 21"/>
    <w:basedOn w:val="Normale"/>
    <w:rsid w:val="00E97019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rsid w:val="00E97019"/>
    <w:pPr>
      <w:suppressLineNumbers/>
    </w:pPr>
  </w:style>
  <w:style w:type="paragraph" w:customStyle="1" w:styleId="Intestazionetabella">
    <w:name w:val="Intestazione tabella"/>
    <w:basedOn w:val="Contenutotabella"/>
    <w:rsid w:val="00E97019"/>
    <w:pPr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43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Enfasigrassetto">
    <w:name w:val="Strong"/>
    <w:basedOn w:val="Carpredefinitoparagrafo"/>
    <w:uiPriority w:val="22"/>
    <w:qFormat/>
    <w:rsid w:val="0019432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F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FD1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6879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4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58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0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53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1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9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7143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322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273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2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786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06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497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1750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023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343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6625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FINANZIARIA PER LA PRESENTAZIONE DI UN PROGETTO</vt:lpstr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FINANZIARIA PER LA PRESENTAZIONE DI UN PROGETTO</dc:title>
  <dc:creator>Marc</dc:creator>
  <cp:lastModifiedBy>Utente</cp:lastModifiedBy>
  <cp:revision>2</cp:revision>
  <cp:lastPrinted>2019-09-25T06:42:00Z</cp:lastPrinted>
  <dcterms:created xsi:type="dcterms:W3CDTF">2022-09-29T10:34:00Z</dcterms:created>
  <dcterms:modified xsi:type="dcterms:W3CDTF">2022-09-29T10:34:00Z</dcterms:modified>
</cp:coreProperties>
</file>